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415FF" w14:textId="7651DE2C" w:rsidR="00AA4209" w:rsidRPr="00783664" w:rsidRDefault="00AA4209" w:rsidP="000C63ED">
      <w:pPr>
        <w:autoSpaceDE w:val="0"/>
        <w:autoSpaceDN w:val="0"/>
        <w:adjustRightInd w:val="0"/>
        <w:jc w:val="center"/>
        <w:rPr>
          <w:rFonts w:ascii="Tahoma" w:hAnsi="Tahoma" w:cs="Tahoma"/>
          <w:bCs/>
          <w:color w:val="17365D" w:themeColor="text2" w:themeShade="BF"/>
          <w:sz w:val="28"/>
          <w:szCs w:val="28"/>
        </w:rPr>
      </w:pPr>
      <w:r w:rsidRPr="00783664">
        <w:rPr>
          <w:rFonts w:ascii="Tahoma" w:hAnsi="Tahoma" w:cs="Tahoma"/>
          <w:bCs/>
          <w:color w:val="17365D" w:themeColor="text2" w:themeShade="BF"/>
          <w:sz w:val="28"/>
          <w:szCs w:val="28"/>
        </w:rPr>
        <w:t>KONKURS FOTOGRAFICZNY</w:t>
      </w:r>
    </w:p>
    <w:p w14:paraId="51ECA7F6" w14:textId="46AFF1FA" w:rsidR="00AA4209" w:rsidRPr="00071AAF" w:rsidRDefault="00AA4209" w:rsidP="000C63ED">
      <w:pPr>
        <w:jc w:val="center"/>
        <w:rPr>
          <w:rFonts w:ascii="Tahoma" w:hAnsi="Tahoma" w:cs="Tahoma"/>
          <w:b/>
          <w:bCs/>
          <w:color w:val="002060"/>
          <w:sz w:val="28"/>
          <w:szCs w:val="28"/>
        </w:rPr>
      </w:pPr>
      <w:r w:rsidRPr="00071AAF">
        <w:rPr>
          <w:rFonts w:ascii="Tahoma" w:hAnsi="Tahoma" w:cs="Tahoma"/>
          <w:b/>
          <w:bCs/>
          <w:color w:val="002060"/>
          <w:sz w:val="28"/>
          <w:szCs w:val="28"/>
        </w:rPr>
        <w:t>„</w:t>
      </w:r>
      <w:r w:rsidR="00071AAF" w:rsidRPr="00071AAF">
        <w:rPr>
          <w:rFonts w:ascii="Arial" w:hAnsi="Arial" w:cs="Arial"/>
          <w:b/>
          <w:bCs/>
          <w:color w:val="17365D" w:themeColor="text2" w:themeShade="BF"/>
          <w:sz w:val="28"/>
          <w:szCs w:val="24"/>
        </w:rPr>
        <w:t>Ze starej fotografii Edukacji Morskiej</w:t>
      </w:r>
      <w:r w:rsidRPr="00071AAF">
        <w:rPr>
          <w:rFonts w:ascii="Tahoma" w:hAnsi="Tahoma" w:cs="Tahoma"/>
          <w:b/>
          <w:bCs/>
          <w:color w:val="002060"/>
          <w:sz w:val="28"/>
          <w:szCs w:val="28"/>
        </w:rPr>
        <w:t>”</w:t>
      </w:r>
    </w:p>
    <w:p w14:paraId="7EF4576A" w14:textId="77777777" w:rsidR="00AA4209" w:rsidRPr="00783664" w:rsidRDefault="00AA4209" w:rsidP="000C63ED">
      <w:pPr>
        <w:autoSpaceDE w:val="0"/>
        <w:autoSpaceDN w:val="0"/>
        <w:adjustRightInd w:val="0"/>
        <w:rPr>
          <w:rFonts w:ascii="Tahoma" w:hAnsi="Tahoma" w:cs="Tahoma"/>
          <w:color w:val="17365D" w:themeColor="text2" w:themeShade="BF"/>
          <w:sz w:val="22"/>
          <w:szCs w:val="22"/>
        </w:rPr>
      </w:pPr>
    </w:p>
    <w:p w14:paraId="7ECA6F8C" w14:textId="77777777" w:rsidR="00AA4209" w:rsidRPr="00783664" w:rsidRDefault="00AA4209" w:rsidP="000C63ED">
      <w:pPr>
        <w:rPr>
          <w:rFonts w:ascii="Tahoma" w:hAnsi="Tahoma" w:cs="Tahoma"/>
          <w:color w:val="17365D" w:themeColor="text2" w:themeShade="BF"/>
          <w:sz w:val="22"/>
          <w:szCs w:val="22"/>
          <w:u w:val="single"/>
        </w:rPr>
      </w:pPr>
    </w:p>
    <w:p w14:paraId="37263962" w14:textId="77777777" w:rsidR="00AA4209" w:rsidRPr="00783664" w:rsidRDefault="00AA4209" w:rsidP="000C63ED">
      <w:pPr>
        <w:rPr>
          <w:rFonts w:ascii="Tahoma" w:hAnsi="Tahoma" w:cs="Tahoma"/>
          <w:color w:val="17365D" w:themeColor="text2" w:themeShade="BF"/>
          <w:sz w:val="22"/>
          <w:szCs w:val="22"/>
          <w:u w:val="single"/>
        </w:rPr>
      </w:pPr>
      <w:r w:rsidRPr="00783664">
        <w:rPr>
          <w:rFonts w:ascii="Tahoma" w:hAnsi="Tahoma" w:cs="Tahoma"/>
          <w:color w:val="17365D" w:themeColor="text2" w:themeShade="BF"/>
          <w:sz w:val="22"/>
          <w:szCs w:val="22"/>
          <w:u w:val="single"/>
        </w:rPr>
        <w:t>ORGANIZATOR:</w:t>
      </w:r>
    </w:p>
    <w:p w14:paraId="50743141" w14:textId="11361CDD" w:rsidR="00AA4209" w:rsidRPr="00783664" w:rsidRDefault="00AA4209" w:rsidP="00B82BEE">
      <w:pPr>
        <w:numPr>
          <w:ilvl w:val="0"/>
          <w:numId w:val="6"/>
        </w:numPr>
        <w:suppressAutoHyphens w:val="0"/>
        <w:ind w:left="284" w:hanging="284"/>
        <w:jc w:val="both"/>
        <w:rPr>
          <w:rFonts w:ascii="Tahoma" w:hAnsi="Tahoma" w:cs="Tahoma"/>
          <w:color w:val="17365D" w:themeColor="text2" w:themeShade="BF"/>
          <w:sz w:val="22"/>
          <w:szCs w:val="22"/>
        </w:rPr>
      </w:pPr>
      <w:r w:rsidRPr="00783664">
        <w:rPr>
          <w:rFonts w:ascii="Tahoma" w:hAnsi="Tahoma" w:cs="Tahoma"/>
          <w:color w:val="17365D" w:themeColor="text2" w:themeShade="BF"/>
          <w:sz w:val="22"/>
          <w:szCs w:val="22"/>
        </w:rPr>
        <w:t xml:space="preserve">Pracownia Edukacji </w:t>
      </w:r>
      <w:r w:rsidR="00CF71DA" w:rsidRPr="00783664">
        <w:rPr>
          <w:rFonts w:ascii="Tahoma" w:hAnsi="Tahoma" w:cs="Tahoma"/>
          <w:color w:val="17365D" w:themeColor="text2" w:themeShade="BF"/>
          <w:sz w:val="22"/>
          <w:szCs w:val="22"/>
        </w:rPr>
        <w:t>Morskiej</w:t>
      </w:r>
      <w:r w:rsidRPr="00783664">
        <w:rPr>
          <w:rFonts w:ascii="Tahoma" w:hAnsi="Tahoma" w:cs="Tahoma"/>
          <w:color w:val="17365D" w:themeColor="text2" w:themeShade="BF"/>
          <w:sz w:val="22"/>
          <w:szCs w:val="22"/>
        </w:rPr>
        <w:t xml:space="preserve"> Pałacu Młodzieży</w:t>
      </w:r>
      <w:r w:rsidR="007F5592">
        <w:rPr>
          <w:rFonts w:ascii="Tahoma" w:hAnsi="Tahoma" w:cs="Tahoma"/>
          <w:color w:val="17365D" w:themeColor="text2" w:themeShade="BF"/>
          <w:sz w:val="22"/>
          <w:szCs w:val="22"/>
        </w:rPr>
        <w:t xml:space="preserve"> </w:t>
      </w:r>
      <w:r w:rsidR="007F5592" w:rsidRPr="007F5592">
        <w:rPr>
          <w:rFonts w:ascii="Tahoma" w:hAnsi="Tahoma" w:cs="Tahoma"/>
          <w:color w:val="17365D" w:themeColor="text2" w:themeShade="BF"/>
          <w:sz w:val="22"/>
          <w:szCs w:val="22"/>
        </w:rPr>
        <w:t xml:space="preserve">– Pomorskiego Centrum Edukacji </w:t>
      </w:r>
      <w:r w:rsidRPr="00783664">
        <w:rPr>
          <w:rFonts w:ascii="Tahoma" w:hAnsi="Tahoma" w:cs="Tahoma"/>
          <w:color w:val="17365D" w:themeColor="text2" w:themeShade="BF"/>
          <w:sz w:val="22"/>
          <w:szCs w:val="22"/>
        </w:rPr>
        <w:t>w Szczecinie</w:t>
      </w:r>
    </w:p>
    <w:p w14:paraId="14925D7D" w14:textId="77777777" w:rsidR="00AA4209" w:rsidRPr="00783664" w:rsidRDefault="00AA4209" w:rsidP="00B82BEE">
      <w:pPr>
        <w:jc w:val="both"/>
        <w:rPr>
          <w:rFonts w:ascii="Tahoma" w:hAnsi="Tahoma" w:cs="Tahoma"/>
          <w:color w:val="17365D" w:themeColor="text2" w:themeShade="BF"/>
          <w:sz w:val="22"/>
          <w:szCs w:val="22"/>
          <w:u w:val="single"/>
        </w:rPr>
      </w:pPr>
    </w:p>
    <w:p w14:paraId="4E1933D7" w14:textId="77777777" w:rsidR="00AA4209" w:rsidRPr="00783664" w:rsidRDefault="00AA4209" w:rsidP="00B82BEE">
      <w:pPr>
        <w:jc w:val="both"/>
        <w:rPr>
          <w:rFonts w:ascii="Tahoma" w:hAnsi="Tahoma" w:cs="Tahoma"/>
          <w:color w:val="17365D" w:themeColor="text2" w:themeShade="BF"/>
          <w:sz w:val="22"/>
          <w:szCs w:val="22"/>
          <w:u w:val="single"/>
        </w:rPr>
      </w:pPr>
      <w:r w:rsidRPr="00783664">
        <w:rPr>
          <w:rFonts w:ascii="Tahoma" w:hAnsi="Tahoma" w:cs="Tahoma"/>
          <w:color w:val="17365D" w:themeColor="text2" w:themeShade="BF"/>
          <w:sz w:val="22"/>
          <w:szCs w:val="22"/>
          <w:u w:val="single"/>
        </w:rPr>
        <w:t>WSPÓŁORGANIZATOR:</w:t>
      </w:r>
    </w:p>
    <w:p w14:paraId="37E6981F" w14:textId="77777777" w:rsidR="00AA4209" w:rsidRPr="00783664" w:rsidRDefault="00AA4209" w:rsidP="00B82BEE">
      <w:pPr>
        <w:numPr>
          <w:ilvl w:val="0"/>
          <w:numId w:val="6"/>
        </w:numPr>
        <w:suppressAutoHyphens w:val="0"/>
        <w:ind w:left="284" w:hanging="284"/>
        <w:jc w:val="both"/>
        <w:rPr>
          <w:rFonts w:ascii="Tahoma" w:hAnsi="Tahoma" w:cs="Tahoma"/>
          <w:color w:val="17365D" w:themeColor="text2" w:themeShade="BF"/>
          <w:sz w:val="22"/>
          <w:szCs w:val="22"/>
        </w:rPr>
      </w:pPr>
      <w:r w:rsidRPr="00783664">
        <w:rPr>
          <w:rFonts w:ascii="Tahoma" w:hAnsi="Tahoma" w:cs="Tahoma"/>
          <w:color w:val="17365D" w:themeColor="text2" w:themeShade="BF"/>
          <w:sz w:val="22"/>
          <w:szCs w:val="22"/>
        </w:rPr>
        <w:t>Wydział Oświaty Urzędu Miasta Szczecin;</w:t>
      </w:r>
    </w:p>
    <w:p w14:paraId="2466AF03" w14:textId="62FA8852" w:rsidR="00AA4209" w:rsidRPr="00783664" w:rsidRDefault="00AA4209" w:rsidP="00B82BEE">
      <w:pPr>
        <w:numPr>
          <w:ilvl w:val="0"/>
          <w:numId w:val="6"/>
        </w:numPr>
        <w:suppressAutoHyphens w:val="0"/>
        <w:ind w:left="284" w:hanging="284"/>
        <w:jc w:val="both"/>
        <w:rPr>
          <w:rFonts w:ascii="Tahoma" w:hAnsi="Tahoma" w:cs="Tahoma"/>
          <w:color w:val="17365D" w:themeColor="text2" w:themeShade="BF"/>
          <w:sz w:val="22"/>
          <w:szCs w:val="22"/>
        </w:rPr>
      </w:pPr>
      <w:r w:rsidRPr="00783664">
        <w:rPr>
          <w:rFonts w:ascii="Tahoma" w:hAnsi="Tahoma" w:cs="Tahoma"/>
          <w:color w:val="17365D" w:themeColor="text2" w:themeShade="BF"/>
          <w:sz w:val="22"/>
          <w:szCs w:val="22"/>
        </w:rPr>
        <w:t xml:space="preserve">Pracownia Fotografii Cyfrowej i Grafiki Komputerowej Pałacu Młodzieży </w:t>
      </w:r>
      <w:r w:rsidR="007F5592" w:rsidRPr="007F5592">
        <w:rPr>
          <w:rFonts w:ascii="Tahoma" w:hAnsi="Tahoma" w:cs="Tahoma"/>
          <w:color w:val="17365D" w:themeColor="text2" w:themeShade="BF"/>
          <w:sz w:val="22"/>
          <w:szCs w:val="22"/>
        </w:rPr>
        <w:t xml:space="preserve">– Pomorskiego Centrum Edukacji </w:t>
      </w:r>
      <w:r w:rsidRPr="00783664">
        <w:rPr>
          <w:rFonts w:ascii="Tahoma" w:hAnsi="Tahoma" w:cs="Tahoma"/>
          <w:color w:val="17365D" w:themeColor="text2" w:themeShade="BF"/>
          <w:sz w:val="22"/>
          <w:szCs w:val="22"/>
        </w:rPr>
        <w:t>w Szczecinie</w:t>
      </w:r>
    </w:p>
    <w:p w14:paraId="1254C016" w14:textId="77777777" w:rsidR="00AA4209" w:rsidRPr="00783664" w:rsidRDefault="00AA4209" w:rsidP="00B82BEE">
      <w:pPr>
        <w:suppressAutoHyphens w:val="0"/>
        <w:ind w:left="284"/>
        <w:jc w:val="both"/>
        <w:rPr>
          <w:rFonts w:ascii="Tahoma" w:hAnsi="Tahoma" w:cs="Tahoma"/>
          <w:color w:val="17365D" w:themeColor="text2" w:themeShade="BF"/>
          <w:sz w:val="22"/>
          <w:szCs w:val="22"/>
        </w:rPr>
      </w:pPr>
    </w:p>
    <w:p w14:paraId="58DDFB39" w14:textId="77777777" w:rsidR="00071AAF" w:rsidRPr="009C6773" w:rsidRDefault="00071AAF" w:rsidP="00B82BEE">
      <w:pPr>
        <w:jc w:val="both"/>
        <w:rPr>
          <w:rFonts w:ascii="Tahoma" w:hAnsi="Tahoma" w:cs="Tahoma"/>
          <w:color w:val="17365D" w:themeColor="text2" w:themeShade="BF"/>
          <w:sz w:val="22"/>
          <w:szCs w:val="22"/>
          <w:u w:val="single"/>
        </w:rPr>
      </w:pPr>
      <w:r w:rsidRPr="009C6773">
        <w:rPr>
          <w:rFonts w:ascii="Tahoma" w:hAnsi="Tahoma" w:cs="Tahoma"/>
          <w:color w:val="17365D" w:themeColor="text2" w:themeShade="BF"/>
          <w:sz w:val="22"/>
          <w:szCs w:val="22"/>
          <w:u w:val="single"/>
        </w:rPr>
        <w:t>CELE KONKURSU:</w:t>
      </w:r>
      <w:r w:rsidRPr="009C6773">
        <w:rPr>
          <w:rFonts w:ascii="Tahoma" w:hAnsi="Tahoma" w:cs="Tahoma"/>
          <w:color w:val="17365D" w:themeColor="text2" w:themeShade="BF"/>
          <w:sz w:val="22"/>
          <w:szCs w:val="22"/>
        </w:rPr>
        <w:t xml:space="preserve"> </w:t>
      </w:r>
    </w:p>
    <w:p w14:paraId="2263B51E" w14:textId="58C9E0FF" w:rsidR="00B82BEE" w:rsidRPr="009C6773" w:rsidRDefault="00B82BEE" w:rsidP="00B82BEE">
      <w:pPr>
        <w:pStyle w:val="Akapitzlist"/>
        <w:numPr>
          <w:ilvl w:val="0"/>
          <w:numId w:val="47"/>
        </w:numPr>
        <w:autoSpaceDE w:val="0"/>
        <w:autoSpaceDN w:val="0"/>
        <w:adjustRightInd w:val="0"/>
        <w:spacing w:after="0"/>
        <w:ind w:left="284" w:hanging="284"/>
        <w:jc w:val="both"/>
        <w:rPr>
          <w:rFonts w:ascii="Tahoma" w:hAnsi="Tahoma" w:cs="Tahoma"/>
          <w:color w:val="17365D" w:themeColor="text2" w:themeShade="BF"/>
        </w:rPr>
      </w:pPr>
      <w:r w:rsidRPr="009C6773">
        <w:rPr>
          <w:rFonts w:ascii="Tahoma" w:hAnsi="Tahoma" w:cs="Tahoma"/>
          <w:color w:val="17365D" w:themeColor="text2" w:themeShade="BF"/>
        </w:rPr>
        <w:t xml:space="preserve">Przybliżenie historii </w:t>
      </w:r>
      <w:r>
        <w:rPr>
          <w:rFonts w:ascii="Tahoma" w:hAnsi="Tahoma" w:cs="Tahoma"/>
          <w:color w:val="17365D" w:themeColor="text2" w:themeShade="BF"/>
        </w:rPr>
        <w:t xml:space="preserve">30 </w:t>
      </w:r>
      <w:r w:rsidR="007F5592">
        <w:rPr>
          <w:rFonts w:ascii="Tahoma" w:hAnsi="Tahoma" w:cs="Tahoma"/>
          <w:color w:val="17365D" w:themeColor="text2" w:themeShade="BF"/>
        </w:rPr>
        <w:t xml:space="preserve">lat </w:t>
      </w:r>
      <w:r>
        <w:rPr>
          <w:rFonts w:ascii="Tahoma" w:hAnsi="Tahoma" w:cs="Tahoma"/>
          <w:color w:val="17365D" w:themeColor="text2" w:themeShade="BF"/>
        </w:rPr>
        <w:t xml:space="preserve">działalności </w:t>
      </w:r>
      <w:r w:rsidRPr="009C6773">
        <w:rPr>
          <w:rFonts w:ascii="Tahoma" w:hAnsi="Tahoma" w:cs="Tahoma"/>
          <w:color w:val="17365D" w:themeColor="text2" w:themeShade="BF"/>
        </w:rPr>
        <w:t>Szczecińskiego Programu Edukacji Wodnej i Żeglarskiej</w:t>
      </w:r>
      <w:r>
        <w:rPr>
          <w:rFonts w:ascii="Tahoma" w:hAnsi="Tahoma" w:cs="Tahoma"/>
          <w:color w:val="17365D" w:themeColor="text2" w:themeShade="BF"/>
        </w:rPr>
        <w:t xml:space="preserve">, </w:t>
      </w:r>
      <w:r w:rsidRPr="009C6773">
        <w:rPr>
          <w:rFonts w:ascii="Tahoma" w:hAnsi="Tahoma" w:cs="Tahoma"/>
          <w:color w:val="17365D" w:themeColor="text2" w:themeShade="BF"/>
        </w:rPr>
        <w:t xml:space="preserve"> </w:t>
      </w:r>
    </w:p>
    <w:p w14:paraId="0FE48AAB" w14:textId="6D196560" w:rsidR="00071AAF" w:rsidRPr="009C6773" w:rsidRDefault="00071AAF" w:rsidP="00B82BEE">
      <w:pPr>
        <w:pStyle w:val="Nagwek4"/>
        <w:numPr>
          <w:ilvl w:val="0"/>
          <w:numId w:val="47"/>
        </w:numPr>
        <w:tabs>
          <w:tab w:val="num" w:pos="720"/>
        </w:tabs>
        <w:autoSpaceDE w:val="0"/>
        <w:autoSpaceDN w:val="0"/>
        <w:adjustRightInd w:val="0"/>
        <w:spacing w:before="0"/>
        <w:ind w:left="284" w:hanging="284"/>
        <w:jc w:val="both"/>
        <w:rPr>
          <w:rFonts w:ascii="Tahoma" w:hAnsi="Tahoma" w:cs="Tahoma"/>
          <w:b w:val="0"/>
          <w:i w:val="0"/>
          <w:color w:val="17365D" w:themeColor="text2" w:themeShade="BF"/>
          <w:sz w:val="22"/>
          <w:szCs w:val="22"/>
        </w:rPr>
      </w:pPr>
      <w:r w:rsidRPr="009C6773">
        <w:rPr>
          <w:rFonts w:ascii="Tahoma" w:hAnsi="Tahoma" w:cs="Tahoma"/>
          <w:b w:val="0"/>
          <w:i w:val="0"/>
          <w:color w:val="17365D" w:themeColor="text2" w:themeShade="BF"/>
          <w:sz w:val="22"/>
          <w:szCs w:val="22"/>
        </w:rPr>
        <w:t>Fotograficzne przedstawienie działań realizowanych przez Szkolne Koło Edukacji Morskiej</w:t>
      </w:r>
      <w:r w:rsidR="007F5592">
        <w:rPr>
          <w:rFonts w:ascii="Tahoma" w:hAnsi="Tahoma" w:cs="Tahoma"/>
          <w:b w:val="0"/>
          <w:i w:val="0"/>
          <w:color w:val="17365D" w:themeColor="text2" w:themeShade="BF"/>
          <w:sz w:val="22"/>
          <w:szCs w:val="22"/>
        </w:rPr>
        <w:t>,</w:t>
      </w:r>
    </w:p>
    <w:p w14:paraId="2206C71C" w14:textId="77777777" w:rsidR="005B665A" w:rsidRDefault="005B665A" w:rsidP="00B82BEE">
      <w:pPr>
        <w:autoSpaceDE w:val="0"/>
        <w:autoSpaceDN w:val="0"/>
        <w:adjustRightInd w:val="0"/>
        <w:jc w:val="both"/>
        <w:rPr>
          <w:rFonts w:ascii="Tahoma" w:hAnsi="Tahoma" w:cs="Tahoma"/>
          <w:bCs/>
          <w:color w:val="17365D" w:themeColor="text2" w:themeShade="BF"/>
          <w:sz w:val="22"/>
          <w:szCs w:val="22"/>
          <w:u w:val="single"/>
        </w:rPr>
      </w:pPr>
    </w:p>
    <w:p w14:paraId="621EF098" w14:textId="46C22B5F" w:rsidR="00071AAF" w:rsidRPr="009C6773" w:rsidRDefault="00071AAF" w:rsidP="00B82BEE">
      <w:pPr>
        <w:autoSpaceDE w:val="0"/>
        <w:autoSpaceDN w:val="0"/>
        <w:adjustRightInd w:val="0"/>
        <w:jc w:val="both"/>
        <w:rPr>
          <w:rFonts w:ascii="Tahoma" w:hAnsi="Tahoma" w:cs="Tahoma"/>
          <w:bCs/>
          <w:color w:val="17365D" w:themeColor="text2" w:themeShade="BF"/>
          <w:sz w:val="22"/>
          <w:szCs w:val="22"/>
          <w:u w:val="single"/>
        </w:rPr>
      </w:pPr>
      <w:r w:rsidRPr="009C6773">
        <w:rPr>
          <w:rFonts w:ascii="Tahoma" w:hAnsi="Tahoma" w:cs="Tahoma"/>
          <w:bCs/>
          <w:color w:val="17365D" w:themeColor="text2" w:themeShade="BF"/>
          <w:sz w:val="22"/>
          <w:szCs w:val="22"/>
          <w:u w:val="single"/>
        </w:rPr>
        <w:t>KATEGORIE WIEKOWE:</w:t>
      </w:r>
    </w:p>
    <w:p w14:paraId="5800F40C" w14:textId="7A803146" w:rsidR="00071AAF" w:rsidRPr="009C6773" w:rsidRDefault="00071AAF" w:rsidP="00B82BEE">
      <w:pPr>
        <w:suppressAutoHyphens w:val="0"/>
        <w:autoSpaceDE w:val="0"/>
        <w:autoSpaceDN w:val="0"/>
        <w:adjustRightInd w:val="0"/>
        <w:jc w:val="both"/>
        <w:rPr>
          <w:rFonts w:ascii="Tahoma" w:hAnsi="Tahoma" w:cs="Tahoma"/>
          <w:color w:val="17365D" w:themeColor="text2" w:themeShade="BF"/>
          <w:sz w:val="22"/>
          <w:szCs w:val="22"/>
        </w:rPr>
      </w:pPr>
      <w:r w:rsidRPr="009C6773">
        <w:rPr>
          <w:rFonts w:ascii="Tahoma" w:hAnsi="Tahoma" w:cs="Tahoma"/>
          <w:color w:val="17365D" w:themeColor="text2" w:themeShade="BF"/>
          <w:sz w:val="22"/>
          <w:szCs w:val="22"/>
        </w:rPr>
        <w:t xml:space="preserve">Konkurs skierowany jest do </w:t>
      </w:r>
      <w:r w:rsidR="00B82BEE">
        <w:rPr>
          <w:rFonts w:ascii="Tahoma" w:hAnsi="Tahoma" w:cs="Tahoma"/>
          <w:color w:val="17365D" w:themeColor="text2" w:themeShade="BF"/>
          <w:sz w:val="22"/>
          <w:szCs w:val="22"/>
        </w:rPr>
        <w:t xml:space="preserve">Nauczycieli - </w:t>
      </w:r>
      <w:r w:rsidRPr="009C6773">
        <w:rPr>
          <w:rFonts w:ascii="Tahoma" w:hAnsi="Tahoma" w:cs="Tahoma"/>
          <w:color w:val="17365D" w:themeColor="text2" w:themeShade="BF"/>
          <w:sz w:val="22"/>
          <w:szCs w:val="22"/>
        </w:rPr>
        <w:t>Opiekunów Szkolnych Kół Edukacji Morskiej.</w:t>
      </w:r>
    </w:p>
    <w:p w14:paraId="379F61BA" w14:textId="77777777" w:rsidR="00071AAF" w:rsidRPr="009C6773" w:rsidRDefault="00071AAF" w:rsidP="00071AAF">
      <w:pPr>
        <w:pStyle w:val="Akapitzlist"/>
        <w:autoSpaceDE w:val="0"/>
        <w:autoSpaceDN w:val="0"/>
        <w:adjustRightInd w:val="0"/>
        <w:spacing w:after="0"/>
        <w:ind w:left="568"/>
        <w:rPr>
          <w:rFonts w:ascii="Tahoma" w:hAnsi="Tahoma" w:cs="Tahoma"/>
          <w:color w:val="17365D" w:themeColor="text2" w:themeShade="BF"/>
        </w:rPr>
      </w:pPr>
    </w:p>
    <w:p w14:paraId="21F9FADB" w14:textId="06C13C80" w:rsidR="00AA4209" w:rsidRPr="00173338" w:rsidRDefault="00AA4209" w:rsidP="000C63ED">
      <w:pPr>
        <w:autoSpaceDE w:val="0"/>
        <w:autoSpaceDN w:val="0"/>
        <w:adjustRightInd w:val="0"/>
        <w:rPr>
          <w:rFonts w:ascii="Tahoma" w:hAnsi="Tahoma" w:cs="Tahoma"/>
          <w:b/>
          <w:color w:val="002060"/>
          <w:sz w:val="22"/>
          <w:szCs w:val="22"/>
          <w:u w:val="single"/>
        </w:rPr>
      </w:pPr>
      <w:r w:rsidRPr="00173338">
        <w:rPr>
          <w:rFonts w:ascii="Tahoma" w:hAnsi="Tahoma" w:cs="Tahoma"/>
          <w:bCs/>
          <w:color w:val="002060"/>
          <w:sz w:val="22"/>
          <w:szCs w:val="22"/>
          <w:u w:val="single"/>
        </w:rPr>
        <w:t xml:space="preserve">ZASADY </w:t>
      </w:r>
      <w:r w:rsidR="008F0A5D" w:rsidRPr="00173338">
        <w:rPr>
          <w:rFonts w:ascii="Tahoma" w:hAnsi="Tahoma" w:cs="Tahoma"/>
          <w:bCs/>
          <w:color w:val="002060"/>
          <w:sz w:val="22"/>
          <w:szCs w:val="22"/>
          <w:u w:val="single"/>
        </w:rPr>
        <w:t>KONKURSU</w:t>
      </w:r>
      <w:r w:rsidRPr="00173338">
        <w:rPr>
          <w:rFonts w:ascii="Tahoma" w:hAnsi="Tahoma" w:cs="Tahoma"/>
          <w:b/>
          <w:color w:val="002060"/>
          <w:sz w:val="22"/>
          <w:szCs w:val="22"/>
          <w:u w:val="single"/>
        </w:rPr>
        <w:t>:</w:t>
      </w:r>
    </w:p>
    <w:p w14:paraId="0E195876" w14:textId="14F6A655" w:rsidR="00AA4209" w:rsidRPr="007A17A6" w:rsidRDefault="007A17A6" w:rsidP="003F2D12">
      <w:pPr>
        <w:pStyle w:val="Akapitzlist"/>
        <w:numPr>
          <w:ilvl w:val="0"/>
          <w:numId w:val="41"/>
        </w:numPr>
        <w:autoSpaceDE w:val="0"/>
        <w:autoSpaceDN w:val="0"/>
        <w:adjustRightInd w:val="0"/>
        <w:spacing w:after="0" w:line="240" w:lineRule="auto"/>
        <w:ind w:left="426"/>
        <w:jc w:val="both"/>
        <w:rPr>
          <w:rFonts w:ascii="Tahoma" w:hAnsi="Tahoma" w:cs="Tahoma"/>
          <w:color w:val="244061" w:themeColor="accent1" w:themeShade="80"/>
        </w:rPr>
      </w:pPr>
      <w:r w:rsidRPr="007A17A6">
        <w:rPr>
          <w:rFonts w:ascii="Tahoma" w:hAnsi="Tahoma" w:cs="Tahoma"/>
          <w:color w:val="244061" w:themeColor="accent1" w:themeShade="80"/>
        </w:rPr>
        <w:t xml:space="preserve">Do konkursu </w:t>
      </w:r>
      <w:r w:rsidR="00AA4209" w:rsidRPr="007A17A6">
        <w:rPr>
          <w:rFonts w:ascii="Tahoma" w:hAnsi="Tahoma" w:cs="Tahoma"/>
          <w:color w:val="244061" w:themeColor="accent1" w:themeShade="80"/>
        </w:rPr>
        <w:t>może zgłosić max</w:t>
      </w:r>
      <w:r w:rsidR="00592195" w:rsidRPr="007A17A6">
        <w:rPr>
          <w:rFonts w:ascii="Tahoma" w:hAnsi="Tahoma" w:cs="Tahoma"/>
          <w:color w:val="244061" w:themeColor="accent1" w:themeShade="80"/>
        </w:rPr>
        <w:t>.</w:t>
      </w:r>
      <w:r w:rsidR="00AA4209" w:rsidRPr="007A17A6">
        <w:rPr>
          <w:rFonts w:ascii="Tahoma" w:hAnsi="Tahoma" w:cs="Tahoma"/>
          <w:color w:val="244061" w:themeColor="accent1" w:themeShade="80"/>
        </w:rPr>
        <w:t xml:space="preserve"> </w:t>
      </w:r>
      <w:r w:rsidR="001124B7">
        <w:rPr>
          <w:rFonts w:ascii="Tahoma" w:hAnsi="Tahoma" w:cs="Tahoma"/>
          <w:bCs/>
          <w:color w:val="244061" w:themeColor="accent1" w:themeShade="80"/>
        </w:rPr>
        <w:t>4</w:t>
      </w:r>
      <w:r w:rsidR="00AA4209" w:rsidRPr="007A17A6">
        <w:rPr>
          <w:rFonts w:ascii="Tahoma" w:hAnsi="Tahoma" w:cs="Tahoma"/>
          <w:bCs/>
          <w:color w:val="244061" w:themeColor="accent1" w:themeShade="80"/>
        </w:rPr>
        <w:t xml:space="preserve"> zdję</w:t>
      </w:r>
      <w:r w:rsidR="00511BAF" w:rsidRPr="007A17A6">
        <w:rPr>
          <w:rFonts w:ascii="Tahoma" w:hAnsi="Tahoma" w:cs="Tahoma"/>
          <w:bCs/>
          <w:color w:val="244061" w:themeColor="accent1" w:themeShade="80"/>
        </w:rPr>
        <w:t>cia</w:t>
      </w:r>
      <w:r w:rsidR="00AA4209" w:rsidRPr="007A17A6">
        <w:rPr>
          <w:rFonts w:ascii="Tahoma" w:hAnsi="Tahoma" w:cs="Tahoma"/>
          <w:color w:val="244061" w:themeColor="accent1" w:themeShade="80"/>
        </w:rPr>
        <w:t xml:space="preserve">. </w:t>
      </w:r>
    </w:p>
    <w:p w14:paraId="57711B8F" w14:textId="723FE010" w:rsidR="00AA4209" w:rsidRPr="00783664" w:rsidRDefault="00AA4209" w:rsidP="001124B7">
      <w:pPr>
        <w:pStyle w:val="Akapitzlist"/>
        <w:numPr>
          <w:ilvl w:val="0"/>
          <w:numId w:val="41"/>
        </w:numPr>
        <w:autoSpaceDE w:val="0"/>
        <w:autoSpaceDN w:val="0"/>
        <w:adjustRightInd w:val="0"/>
        <w:spacing w:after="0" w:line="240" w:lineRule="auto"/>
        <w:ind w:left="426"/>
        <w:jc w:val="both"/>
        <w:rPr>
          <w:rFonts w:ascii="Tahoma" w:hAnsi="Tahoma" w:cs="Tahoma"/>
          <w:b/>
          <w:bCs/>
          <w:color w:val="17365D" w:themeColor="text2" w:themeShade="BF"/>
        </w:rPr>
      </w:pPr>
      <w:r w:rsidRPr="00783664">
        <w:rPr>
          <w:rFonts w:ascii="Tahoma" w:hAnsi="Tahoma" w:cs="Tahoma"/>
          <w:color w:val="17365D" w:themeColor="text2" w:themeShade="BF"/>
        </w:rPr>
        <w:t xml:space="preserve">Zdjęcia do Konkursu </w:t>
      </w:r>
      <w:r w:rsidRPr="00783664">
        <w:rPr>
          <w:rFonts w:ascii="Tahoma" w:hAnsi="Tahoma" w:cs="Tahoma"/>
          <w:color w:val="17365D" w:themeColor="text2" w:themeShade="BF"/>
          <w:u w:val="single"/>
        </w:rPr>
        <w:t>muszą</w:t>
      </w:r>
      <w:r w:rsidRPr="00783664">
        <w:rPr>
          <w:rFonts w:ascii="Tahoma" w:hAnsi="Tahoma" w:cs="Tahoma"/>
          <w:color w:val="17365D" w:themeColor="text2" w:themeShade="BF"/>
        </w:rPr>
        <w:t xml:space="preserve"> być przesłane </w:t>
      </w:r>
      <w:r w:rsidRPr="00783664">
        <w:rPr>
          <w:rFonts w:ascii="Tahoma" w:hAnsi="Tahoma" w:cs="Tahoma"/>
          <w:b/>
          <w:bCs/>
          <w:color w:val="17365D" w:themeColor="text2" w:themeShade="BF"/>
        </w:rPr>
        <w:t xml:space="preserve">w formie pliku cyfrowego JPG, o minimalnej rozdzielczości 2400 x 3600 pikseli, umożliwiające powielanie do wystawy. </w:t>
      </w:r>
    </w:p>
    <w:p w14:paraId="34F17586" w14:textId="77777777" w:rsidR="0095141D" w:rsidRPr="00783664" w:rsidRDefault="0095141D" w:rsidP="000C63ED">
      <w:pPr>
        <w:pStyle w:val="Akapitzlist"/>
        <w:numPr>
          <w:ilvl w:val="0"/>
          <w:numId w:val="41"/>
        </w:numPr>
        <w:autoSpaceDE w:val="0"/>
        <w:autoSpaceDN w:val="0"/>
        <w:adjustRightInd w:val="0"/>
        <w:spacing w:after="0" w:line="240" w:lineRule="auto"/>
        <w:ind w:left="426"/>
        <w:jc w:val="both"/>
        <w:rPr>
          <w:rFonts w:ascii="Tahoma" w:hAnsi="Tahoma" w:cs="Tahoma"/>
          <w:color w:val="002060"/>
        </w:rPr>
      </w:pPr>
      <w:r w:rsidRPr="00783664">
        <w:rPr>
          <w:rFonts w:ascii="Tahoma" w:hAnsi="Tahoma" w:cs="Tahoma"/>
          <w:color w:val="002060"/>
        </w:rPr>
        <w:t xml:space="preserve">Dopuszcza się nadesłanie prac fotograficznych tylko własnego autorstwa. Uczestnicy konkursu ponoszą pełną odpowiedzialność za naruszenie praw osób trzecich. </w:t>
      </w:r>
    </w:p>
    <w:p w14:paraId="2E366BEC" w14:textId="77777777" w:rsidR="0095141D" w:rsidRPr="00783664" w:rsidRDefault="0095141D" w:rsidP="000C63ED">
      <w:pPr>
        <w:pStyle w:val="Akapitzlist"/>
        <w:numPr>
          <w:ilvl w:val="0"/>
          <w:numId w:val="41"/>
        </w:numPr>
        <w:autoSpaceDE w:val="0"/>
        <w:autoSpaceDN w:val="0"/>
        <w:adjustRightInd w:val="0"/>
        <w:spacing w:after="0" w:line="240" w:lineRule="auto"/>
        <w:ind w:left="426"/>
        <w:jc w:val="both"/>
        <w:rPr>
          <w:rFonts w:ascii="Tahoma" w:hAnsi="Tahoma" w:cs="Tahoma"/>
          <w:color w:val="002060"/>
        </w:rPr>
      </w:pPr>
      <w:r w:rsidRPr="00783664">
        <w:rPr>
          <w:rFonts w:ascii="Tahoma" w:hAnsi="Tahoma" w:cs="Tahoma"/>
          <w:color w:val="002060"/>
        </w:rPr>
        <w:t xml:space="preserve">Dopuszcza się korektę polepszającą jakość zdjęć: wyostrzanie, kontrast, nasycenie, rozjaśnienie oraz konwersję zdjęć kolorowych do czarno-białych lub sepii.  </w:t>
      </w:r>
    </w:p>
    <w:p w14:paraId="78D71931" w14:textId="77777777" w:rsidR="0095141D" w:rsidRPr="00783664" w:rsidRDefault="0095141D" w:rsidP="000C63ED">
      <w:pPr>
        <w:pStyle w:val="Akapitzlist"/>
        <w:numPr>
          <w:ilvl w:val="0"/>
          <w:numId w:val="41"/>
        </w:numPr>
        <w:autoSpaceDE w:val="0"/>
        <w:autoSpaceDN w:val="0"/>
        <w:adjustRightInd w:val="0"/>
        <w:spacing w:after="0" w:line="240" w:lineRule="auto"/>
        <w:ind w:left="426"/>
        <w:jc w:val="both"/>
        <w:rPr>
          <w:rFonts w:ascii="Tahoma" w:hAnsi="Tahoma" w:cs="Tahoma"/>
          <w:color w:val="002060"/>
        </w:rPr>
      </w:pPr>
      <w:r w:rsidRPr="00783664">
        <w:rPr>
          <w:rFonts w:ascii="Tahoma" w:hAnsi="Tahoma" w:cs="Tahoma"/>
          <w:color w:val="002060"/>
        </w:rPr>
        <w:t>Prace, w których znajdują się elementy dodane lub usunięte w wyniku obróbki graficznej oraz prace powstałe w wyniku połączenia różnych fotografii (kolaże, fotomontaże), nie zostaną zakwalifikowane do konkursu.</w:t>
      </w:r>
    </w:p>
    <w:p w14:paraId="5B89EDAF" w14:textId="3709E96B" w:rsidR="00AA4209" w:rsidRPr="00783664" w:rsidRDefault="001124B7" w:rsidP="000C63ED">
      <w:pPr>
        <w:pStyle w:val="Akapitzlist"/>
        <w:numPr>
          <w:ilvl w:val="0"/>
          <w:numId w:val="41"/>
        </w:numPr>
        <w:autoSpaceDE w:val="0"/>
        <w:autoSpaceDN w:val="0"/>
        <w:adjustRightInd w:val="0"/>
        <w:spacing w:after="0" w:line="240" w:lineRule="auto"/>
        <w:ind w:left="426"/>
        <w:jc w:val="both"/>
        <w:rPr>
          <w:rFonts w:ascii="Tahoma" w:hAnsi="Tahoma" w:cs="Tahoma"/>
          <w:color w:val="244061" w:themeColor="accent1" w:themeShade="80"/>
        </w:rPr>
      </w:pPr>
      <w:r>
        <w:rPr>
          <w:rFonts w:ascii="Tahoma" w:hAnsi="Tahoma" w:cs="Tahoma"/>
          <w:color w:val="244061" w:themeColor="accent1" w:themeShade="80"/>
        </w:rPr>
        <w:t>Z</w:t>
      </w:r>
      <w:r w:rsidR="00AA4209" w:rsidRPr="00783664">
        <w:rPr>
          <w:rFonts w:ascii="Tahoma" w:hAnsi="Tahoma" w:cs="Tahoma"/>
          <w:color w:val="244061" w:themeColor="accent1" w:themeShade="80"/>
        </w:rPr>
        <w:t>djęci</w:t>
      </w:r>
      <w:r>
        <w:rPr>
          <w:rFonts w:ascii="Tahoma" w:hAnsi="Tahoma" w:cs="Tahoma"/>
          <w:color w:val="244061" w:themeColor="accent1" w:themeShade="80"/>
        </w:rPr>
        <w:t>a</w:t>
      </w:r>
      <w:r w:rsidR="002C7967" w:rsidRPr="00783664">
        <w:rPr>
          <w:rFonts w:ascii="Tahoma" w:hAnsi="Tahoma" w:cs="Tahoma"/>
          <w:color w:val="244061" w:themeColor="accent1" w:themeShade="80"/>
        </w:rPr>
        <w:t xml:space="preserve"> </w:t>
      </w:r>
      <w:r w:rsidR="00AA4209" w:rsidRPr="00783664">
        <w:rPr>
          <w:rFonts w:ascii="Tahoma" w:hAnsi="Tahoma" w:cs="Tahoma"/>
          <w:color w:val="244061" w:themeColor="accent1" w:themeShade="80"/>
        </w:rPr>
        <w:t>mus</w:t>
      </w:r>
      <w:r>
        <w:rPr>
          <w:rFonts w:ascii="Tahoma" w:hAnsi="Tahoma" w:cs="Tahoma"/>
          <w:color w:val="244061" w:themeColor="accent1" w:themeShade="80"/>
        </w:rPr>
        <w:t>zą</w:t>
      </w:r>
      <w:r w:rsidR="00AA4209" w:rsidRPr="00783664">
        <w:rPr>
          <w:rFonts w:ascii="Tahoma" w:hAnsi="Tahoma" w:cs="Tahoma"/>
          <w:color w:val="244061" w:themeColor="accent1" w:themeShade="80"/>
        </w:rPr>
        <w:t xml:space="preserve"> być podpisane przez autora</w:t>
      </w:r>
      <w:r w:rsidR="006B7823">
        <w:rPr>
          <w:rFonts w:ascii="Tahoma" w:hAnsi="Tahoma" w:cs="Tahoma"/>
          <w:color w:val="244061" w:themeColor="accent1" w:themeShade="80"/>
        </w:rPr>
        <w:t>.</w:t>
      </w:r>
    </w:p>
    <w:p w14:paraId="25B3038C" w14:textId="77777777" w:rsidR="005B665A" w:rsidRPr="00783664" w:rsidRDefault="005B665A" w:rsidP="005B665A">
      <w:pPr>
        <w:pStyle w:val="Akapitzlist"/>
        <w:numPr>
          <w:ilvl w:val="0"/>
          <w:numId w:val="41"/>
        </w:numPr>
        <w:autoSpaceDE w:val="0"/>
        <w:autoSpaceDN w:val="0"/>
        <w:adjustRightInd w:val="0"/>
        <w:spacing w:after="0" w:line="240" w:lineRule="auto"/>
        <w:ind w:left="426"/>
        <w:jc w:val="both"/>
        <w:rPr>
          <w:rFonts w:ascii="Tahoma" w:hAnsi="Tahoma" w:cs="Tahoma"/>
          <w:color w:val="002060"/>
        </w:rPr>
      </w:pPr>
      <w:r w:rsidRPr="00D62DF5">
        <w:rPr>
          <w:rStyle w:val="Pogrubienie"/>
          <w:rFonts w:ascii="Tahoma" w:hAnsi="Tahoma" w:cs="Tahoma"/>
          <w:b w:val="0"/>
          <w:bCs w:val="0"/>
          <w:color w:val="002060"/>
        </w:rPr>
        <w:t>Fotografia przesłana powinna być efektem jego własnej twórczości</w:t>
      </w:r>
      <w:r w:rsidRPr="00D62DF5">
        <w:rPr>
          <w:rFonts w:ascii="Tahoma" w:hAnsi="Tahoma" w:cs="Tahoma"/>
          <w:b/>
          <w:bCs/>
          <w:color w:val="002060"/>
        </w:rPr>
        <w:t xml:space="preserve">, </w:t>
      </w:r>
      <w:r w:rsidRPr="00783664">
        <w:rPr>
          <w:rFonts w:ascii="Tahoma" w:hAnsi="Tahoma" w:cs="Tahoma"/>
          <w:color w:val="002060"/>
        </w:rPr>
        <w:t>nie może naruszać praw osób trzecich, w tym w szczególności praw autorskich i prawa do wizerunku.</w:t>
      </w:r>
    </w:p>
    <w:p w14:paraId="701C8C01" w14:textId="55598FAD" w:rsidR="000376A4" w:rsidRPr="000376A4" w:rsidRDefault="000376A4" w:rsidP="000C63ED">
      <w:pPr>
        <w:pStyle w:val="Akapitzlist"/>
        <w:numPr>
          <w:ilvl w:val="0"/>
          <w:numId w:val="41"/>
        </w:numPr>
        <w:autoSpaceDE w:val="0"/>
        <w:autoSpaceDN w:val="0"/>
        <w:adjustRightInd w:val="0"/>
        <w:spacing w:after="0" w:line="240" w:lineRule="auto"/>
        <w:ind w:left="426"/>
        <w:jc w:val="both"/>
        <w:rPr>
          <w:rFonts w:ascii="Tahoma" w:hAnsi="Tahoma" w:cs="Tahoma"/>
          <w:color w:val="002060"/>
        </w:rPr>
      </w:pPr>
      <w:r w:rsidRPr="000376A4">
        <w:rPr>
          <w:rFonts w:ascii="Tahoma" w:hAnsi="Tahoma" w:cs="Tahoma"/>
          <w:color w:val="002060"/>
        </w:rPr>
        <w:t xml:space="preserve">Udział w Konkursie oraz podanie danych osobowych w celu uczestnictwa w Konkursie jest całkowicie dobrowolne i bezpłatne. Uczestnik jest związany warunkami Regulaminu </w:t>
      </w:r>
      <w:r w:rsidR="005F568A">
        <w:rPr>
          <w:rFonts w:ascii="Tahoma" w:hAnsi="Tahoma" w:cs="Tahoma"/>
          <w:color w:val="002060"/>
        </w:rPr>
        <w:br/>
      </w:r>
      <w:r w:rsidRPr="000376A4">
        <w:rPr>
          <w:rFonts w:ascii="Tahoma" w:hAnsi="Tahoma" w:cs="Tahoma"/>
          <w:color w:val="002060"/>
        </w:rPr>
        <w:t>i go akceptuje. Osoby, które nie zgadzają się na postanowienia Regulaminu, nie mogą brać udziału w Konkursie.</w:t>
      </w:r>
    </w:p>
    <w:p w14:paraId="37CD23A5" w14:textId="7F2957DC" w:rsidR="00AA4209" w:rsidRPr="00783664" w:rsidRDefault="00AA4209" w:rsidP="000C63ED">
      <w:pPr>
        <w:pStyle w:val="Akapitzlist"/>
        <w:numPr>
          <w:ilvl w:val="0"/>
          <w:numId w:val="41"/>
        </w:numPr>
        <w:autoSpaceDE w:val="0"/>
        <w:autoSpaceDN w:val="0"/>
        <w:adjustRightInd w:val="0"/>
        <w:spacing w:after="0" w:line="240" w:lineRule="auto"/>
        <w:ind w:left="426"/>
        <w:jc w:val="both"/>
        <w:rPr>
          <w:rFonts w:ascii="Tahoma" w:hAnsi="Tahoma" w:cs="Tahoma"/>
          <w:color w:val="17365D" w:themeColor="text2" w:themeShade="BF"/>
        </w:rPr>
      </w:pPr>
      <w:r w:rsidRPr="00783664">
        <w:rPr>
          <w:rFonts w:ascii="Tahoma" w:hAnsi="Tahoma" w:cs="Tahoma"/>
          <w:color w:val="002060"/>
        </w:rPr>
        <w:t>Prace nie spełniające warunków regulaminu oraz przesłane po terminie zostaną zdyskwalifikowane.</w:t>
      </w:r>
    </w:p>
    <w:p w14:paraId="520652D2" w14:textId="77777777" w:rsidR="000B5EAF" w:rsidRDefault="000B5EAF" w:rsidP="00DC1A5E">
      <w:pPr>
        <w:suppressAutoHyphens w:val="0"/>
        <w:rPr>
          <w:rFonts w:ascii="Tahoma" w:hAnsi="Tahoma" w:cs="Tahoma"/>
          <w:bCs/>
          <w:color w:val="17365D" w:themeColor="text2" w:themeShade="BF"/>
          <w:sz w:val="22"/>
          <w:szCs w:val="22"/>
          <w:u w:val="single"/>
        </w:rPr>
      </w:pPr>
    </w:p>
    <w:p w14:paraId="4459FC70" w14:textId="11E48D88" w:rsidR="00DC1A5E" w:rsidRPr="00783664" w:rsidRDefault="00DC1A5E" w:rsidP="00DC1A5E">
      <w:pPr>
        <w:suppressAutoHyphens w:val="0"/>
        <w:rPr>
          <w:rFonts w:ascii="Tahoma" w:hAnsi="Tahoma" w:cs="Tahoma"/>
          <w:bCs/>
          <w:color w:val="17365D" w:themeColor="text2" w:themeShade="BF"/>
          <w:sz w:val="22"/>
          <w:szCs w:val="22"/>
          <w:u w:val="single"/>
        </w:rPr>
      </w:pPr>
      <w:r w:rsidRPr="00783664">
        <w:rPr>
          <w:rFonts w:ascii="Tahoma" w:hAnsi="Tahoma" w:cs="Tahoma"/>
          <w:bCs/>
          <w:color w:val="17365D" w:themeColor="text2" w:themeShade="BF"/>
          <w:sz w:val="22"/>
          <w:szCs w:val="22"/>
          <w:u w:val="single"/>
        </w:rPr>
        <w:t>OCENA:</w:t>
      </w:r>
    </w:p>
    <w:p w14:paraId="4B362190" w14:textId="77777777" w:rsidR="00DC1A5E" w:rsidRPr="00783664" w:rsidRDefault="00DC1A5E" w:rsidP="00DC1A5E">
      <w:pPr>
        <w:numPr>
          <w:ilvl w:val="0"/>
          <w:numId w:val="3"/>
        </w:numPr>
        <w:tabs>
          <w:tab w:val="clear" w:pos="720"/>
        </w:tabs>
        <w:suppressAutoHyphens w:val="0"/>
        <w:autoSpaceDE w:val="0"/>
        <w:autoSpaceDN w:val="0"/>
        <w:adjustRightInd w:val="0"/>
        <w:ind w:left="284" w:hanging="284"/>
        <w:rPr>
          <w:rStyle w:val="textexposedshow"/>
          <w:rFonts w:ascii="Tahoma" w:hAnsi="Tahoma" w:cs="Tahoma"/>
          <w:color w:val="002060"/>
          <w:sz w:val="22"/>
          <w:szCs w:val="22"/>
        </w:rPr>
      </w:pPr>
      <w:r w:rsidRPr="00783664">
        <w:rPr>
          <w:rStyle w:val="textexposedshow"/>
          <w:rFonts w:ascii="Tahoma" w:hAnsi="Tahoma" w:cs="Tahoma"/>
          <w:color w:val="002060"/>
          <w:sz w:val="22"/>
          <w:szCs w:val="22"/>
        </w:rPr>
        <w:t>Powołane przez organizatorów jury dokona oceny nadesłanych prac.</w:t>
      </w:r>
    </w:p>
    <w:p w14:paraId="76B27916" w14:textId="01825AE3" w:rsidR="00DC1A5E" w:rsidRPr="0086102A" w:rsidRDefault="00DC1A5E" w:rsidP="0086102A">
      <w:pPr>
        <w:numPr>
          <w:ilvl w:val="0"/>
          <w:numId w:val="3"/>
        </w:numPr>
        <w:tabs>
          <w:tab w:val="clear" w:pos="720"/>
        </w:tabs>
        <w:suppressAutoHyphens w:val="0"/>
        <w:autoSpaceDE w:val="0"/>
        <w:autoSpaceDN w:val="0"/>
        <w:adjustRightInd w:val="0"/>
        <w:ind w:left="284" w:hanging="284"/>
        <w:jc w:val="both"/>
        <w:rPr>
          <w:rFonts w:ascii="Tahoma" w:hAnsi="Tahoma" w:cs="Tahoma"/>
          <w:color w:val="002060"/>
          <w:sz w:val="22"/>
          <w:szCs w:val="22"/>
        </w:rPr>
      </w:pPr>
      <w:r w:rsidRPr="0086102A">
        <w:rPr>
          <w:rFonts w:ascii="Tahoma" w:hAnsi="Tahoma" w:cs="Tahoma"/>
          <w:color w:val="17365D" w:themeColor="text2" w:themeShade="BF"/>
          <w:sz w:val="22"/>
          <w:szCs w:val="22"/>
        </w:rPr>
        <w:t xml:space="preserve">Komisja konkursowa dokonuje oceny </w:t>
      </w:r>
      <w:r w:rsidR="0086102A" w:rsidRPr="0086102A">
        <w:rPr>
          <w:rFonts w:ascii="Tahoma" w:hAnsi="Tahoma" w:cs="Tahoma"/>
          <w:color w:val="17365D" w:themeColor="text2" w:themeShade="BF"/>
          <w:sz w:val="22"/>
          <w:szCs w:val="22"/>
        </w:rPr>
        <w:t xml:space="preserve">wydrukowanych fotografii </w:t>
      </w:r>
      <w:r w:rsidRPr="0086102A">
        <w:rPr>
          <w:rFonts w:ascii="Tahoma" w:hAnsi="Tahoma" w:cs="Tahoma"/>
          <w:color w:val="17365D" w:themeColor="text2" w:themeShade="BF"/>
          <w:sz w:val="22"/>
          <w:szCs w:val="22"/>
        </w:rPr>
        <w:t xml:space="preserve">według następujących kryteriów: </w:t>
      </w:r>
      <w:r w:rsidRPr="0086102A">
        <w:rPr>
          <w:rFonts w:ascii="Tahoma" w:hAnsi="Tahoma" w:cs="Tahoma"/>
          <w:color w:val="244061" w:themeColor="accent1" w:themeShade="80"/>
          <w:sz w:val="22"/>
          <w:szCs w:val="22"/>
        </w:rPr>
        <w:t>trafność doboru tematu pracy, walory artystyczne, oryginalność</w:t>
      </w:r>
      <w:r w:rsidR="007F5592">
        <w:rPr>
          <w:rFonts w:ascii="Tahoma" w:hAnsi="Tahoma" w:cs="Tahoma"/>
          <w:color w:val="244061" w:themeColor="accent1" w:themeShade="80"/>
          <w:sz w:val="22"/>
          <w:szCs w:val="22"/>
        </w:rPr>
        <w:t>,</w:t>
      </w:r>
    </w:p>
    <w:p w14:paraId="37DC30C9" w14:textId="77777777" w:rsidR="00DC1A5E" w:rsidRPr="00783664" w:rsidRDefault="00DC1A5E" w:rsidP="00DC1A5E">
      <w:pPr>
        <w:numPr>
          <w:ilvl w:val="0"/>
          <w:numId w:val="3"/>
        </w:numPr>
        <w:tabs>
          <w:tab w:val="clear" w:pos="720"/>
        </w:tabs>
        <w:suppressAutoHyphens w:val="0"/>
        <w:autoSpaceDE w:val="0"/>
        <w:autoSpaceDN w:val="0"/>
        <w:adjustRightInd w:val="0"/>
        <w:ind w:left="284" w:hanging="284"/>
        <w:rPr>
          <w:rFonts w:ascii="Tahoma" w:hAnsi="Tahoma" w:cs="Tahoma"/>
          <w:color w:val="17365D" w:themeColor="text2" w:themeShade="BF"/>
          <w:sz w:val="22"/>
          <w:szCs w:val="22"/>
        </w:rPr>
      </w:pPr>
      <w:r w:rsidRPr="00783664">
        <w:rPr>
          <w:rFonts w:ascii="Tahoma" w:hAnsi="Tahoma" w:cs="Tahoma"/>
          <w:color w:val="17365D" w:themeColor="text2" w:themeShade="BF"/>
          <w:sz w:val="22"/>
          <w:szCs w:val="22"/>
        </w:rPr>
        <w:t>Warunki organizacyjne określa bezpośrednio organizator.</w:t>
      </w:r>
    </w:p>
    <w:p w14:paraId="15486929" w14:textId="77777777" w:rsidR="00DC1A5E" w:rsidRPr="00783664" w:rsidRDefault="00DC1A5E" w:rsidP="00DC1A5E">
      <w:pPr>
        <w:suppressAutoHyphens w:val="0"/>
        <w:autoSpaceDE w:val="0"/>
        <w:autoSpaceDN w:val="0"/>
        <w:adjustRightInd w:val="0"/>
        <w:ind w:left="284"/>
        <w:rPr>
          <w:rFonts w:ascii="Tahoma" w:hAnsi="Tahoma" w:cs="Tahoma"/>
          <w:color w:val="17365D" w:themeColor="text2" w:themeShade="BF"/>
          <w:sz w:val="22"/>
          <w:szCs w:val="22"/>
        </w:rPr>
      </w:pPr>
    </w:p>
    <w:p w14:paraId="15F71114" w14:textId="21302275" w:rsidR="00DC1A5E" w:rsidRPr="00783664" w:rsidRDefault="00DC1A5E" w:rsidP="00DC1A5E">
      <w:pPr>
        <w:suppressAutoHyphens w:val="0"/>
        <w:rPr>
          <w:rFonts w:ascii="Tahoma" w:hAnsi="Tahoma" w:cs="Tahoma"/>
          <w:bCs/>
          <w:color w:val="17365D" w:themeColor="text2" w:themeShade="BF"/>
          <w:sz w:val="22"/>
          <w:szCs w:val="22"/>
          <w:u w:val="single"/>
        </w:rPr>
      </w:pPr>
      <w:r w:rsidRPr="00783664">
        <w:rPr>
          <w:rFonts w:ascii="Tahoma" w:hAnsi="Tahoma" w:cs="Tahoma"/>
          <w:bCs/>
          <w:color w:val="17365D" w:themeColor="text2" w:themeShade="BF"/>
          <w:sz w:val="22"/>
          <w:szCs w:val="22"/>
          <w:u w:val="single"/>
        </w:rPr>
        <w:t>NAGRODY:</w:t>
      </w:r>
    </w:p>
    <w:p w14:paraId="4256F52C" w14:textId="00F8636F" w:rsidR="00DC1A5E" w:rsidRPr="00783664" w:rsidRDefault="00DC1A5E" w:rsidP="00DC1A5E">
      <w:pPr>
        <w:numPr>
          <w:ilvl w:val="0"/>
          <w:numId w:val="3"/>
        </w:numPr>
        <w:tabs>
          <w:tab w:val="clear" w:pos="720"/>
        </w:tabs>
        <w:suppressAutoHyphens w:val="0"/>
        <w:autoSpaceDE w:val="0"/>
        <w:autoSpaceDN w:val="0"/>
        <w:adjustRightInd w:val="0"/>
        <w:ind w:left="284" w:hanging="284"/>
        <w:jc w:val="both"/>
        <w:rPr>
          <w:rStyle w:val="textexposedshow"/>
          <w:rFonts w:ascii="Tahoma" w:hAnsi="Tahoma" w:cs="Tahoma"/>
          <w:color w:val="002060"/>
          <w:sz w:val="22"/>
          <w:szCs w:val="22"/>
        </w:rPr>
      </w:pPr>
      <w:r w:rsidRPr="00783664">
        <w:rPr>
          <w:rStyle w:val="textexposedshow"/>
          <w:rFonts w:ascii="Tahoma" w:hAnsi="Tahoma" w:cs="Tahoma"/>
          <w:color w:val="002060"/>
          <w:sz w:val="22"/>
          <w:szCs w:val="22"/>
        </w:rPr>
        <w:t xml:space="preserve">Organizator przewiduje </w:t>
      </w:r>
      <w:r w:rsidR="006B7823">
        <w:rPr>
          <w:rStyle w:val="textexposedshow"/>
          <w:rFonts w:ascii="Tahoma" w:hAnsi="Tahoma" w:cs="Tahoma"/>
          <w:color w:val="002060"/>
          <w:sz w:val="22"/>
          <w:szCs w:val="22"/>
        </w:rPr>
        <w:t>nagrody</w:t>
      </w:r>
      <w:r w:rsidRPr="00783664">
        <w:rPr>
          <w:rStyle w:val="textexposedshow"/>
          <w:rFonts w:ascii="Tahoma" w:hAnsi="Tahoma" w:cs="Tahoma"/>
          <w:color w:val="002060"/>
          <w:sz w:val="22"/>
          <w:szCs w:val="22"/>
        </w:rPr>
        <w:t xml:space="preserve"> za I-III miejsce oraz dyplomy. </w:t>
      </w:r>
    </w:p>
    <w:p w14:paraId="5298C8CE" w14:textId="77777777" w:rsidR="005B665A" w:rsidRDefault="005B665A">
      <w:pPr>
        <w:suppressAutoHyphens w:val="0"/>
        <w:rPr>
          <w:rFonts w:ascii="Tahoma" w:hAnsi="Tahoma" w:cs="Tahoma"/>
          <w:color w:val="17365D" w:themeColor="text2" w:themeShade="BF"/>
          <w:sz w:val="22"/>
          <w:szCs w:val="22"/>
          <w:u w:val="single"/>
        </w:rPr>
      </w:pPr>
      <w:r>
        <w:rPr>
          <w:rFonts w:ascii="Tahoma" w:hAnsi="Tahoma" w:cs="Tahoma"/>
          <w:color w:val="17365D" w:themeColor="text2" w:themeShade="BF"/>
          <w:sz w:val="22"/>
          <w:szCs w:val="22"/>
          <w:u w:val="single"/>
        </w:rPr>
        <w:br w:type="page"/>
      </w:r>
    </w:p>
    <w:p w14:paraId="66A5CBC8" w14:textId="22EF54E6" w:rsidR="00DC1A5E" w:rsidRPr="00783664" w:rsidRDefault="00DC1A5E" w:rsidP="00DC1A5E">
      <w:pPr>
        <w:autoSpaceDE w:val="0"/>
        <w:autoSpaceDN w:val="0"/>
        <w:adjustRightInd w:val="0"/>
        <w:rPr>
          <w:rFonts w:ascii="Tahoma" w:hAnsi="Tahoma" w:cs="Tahoma"/>
          <w:color w:val="17365D" w:themeColor="text2" w:themeShade="BF"/>
          <w:sz w:val="22"/>
          <w:szCs w:val="22"/>
          <w:u w:val="single"/>
        </w:rPr>
      </w:pPr>
      <w:r w:rsidRPr="00783664">
        <w:rPr>
          <w:rFonts w:ascii="Tahoma" w:hAnsi="Tahoma" w:cs="Tahoma"/>
          <w:color w:val="17365D" w:themeColor="text2" w:themeShade="BF"/>
          <w:sz w:val="22"/>
          <w:szCs w:val="22"/>
          <w:u w:val="single"/>
        </w:rPr>
        <w:lastRenderedPageBreak/>
        <w:t>MIEJSCE I TERMINY:</w:t>
      </w:r>
    </w:p>
    <w:p w14:paraId="477B5F25" w14:textId="1D3A07FD" w:rsidR="00DC1A5E" w:rsidRPr="006B7823" w:rsidRDefault="00DC1A5E" w:rsidP="006B7823">
      <w:pPr>
        <w:numPr>
          <w:ilvl w:val="0"/>
          <w:numId w:val="4"/>
        </w:numPr>
        <w:tabs>
          <w:tab w:val="clear" w:pos="720"/>
        </w:tabs>
        <w:suppressAutoHyphens w:val="0"/>
        <w:autoSpaceDE w:val="0"/>
        <w:autoSpaceDN w:val="0"/>
        <w:adjustRightInd w:val="0"/>
        <w:ind w:left="284" w:hanging="284"/>
        <w:jc w:val="both"/>
        <w:rPr>
          <w:rFonts w:ascii="Tahoma" w:hAnsi="Tahoma" w:cs="Tahoma"/>
          <w:color w:val="002060"/>
          <w:sz w:val="22"/>
          <w:szCs w:val="22"/>
        </w:rPr>
      </w:pPr>
      <w:r w:rsidRPr="00783664">
        <w:rPr>
          <w:rFonts w:ascii="Tahoma" w:hAnsi="Tahoma" w:cs="Tahoma"/>
          <w:color w:val="002060"/>
          <w:sz w:val="22"/>
          <w:szCs w:val="22"/>
        </w:rPr>
        <w:t>Do</w:t>
      </w:r>
      <w:r w:rsidRPr="00783664">
        <w:rPr>
          <w:rFonts w:ascii="Tahoma" w:hAnsi="Tahoma" w:cs="Tahoma"/>
          <w:b/>
          <w:bCs/>
          <w:color w:val="002060"/>
          <w:sz w:val="22"/>
          <w:szCs w:val="22"/>
        </w:rPr>
        <w:t xml:space="preserve"> </w:t>
      </w:r>
      <w:r w:rsidR="006B7823">
        <w:rPr>
          <w:rFonts w:ascii="Tahoma" w:hAnsi="Tahoma" w:cs="Tahoma"/>
          <w:b/>
          <w:color w:val="002060"/>
          <w:sz w:val="22"/>
          <w:szCs w:val="22"/>
        </w:rPr>
        <w:t>30</w:t>
      </w:r>
      <w:r w:rsidRPr="00783664">
        <w:rPr>
          <w:rFonts w:ascii="Tahoma" w:hAnsi="Tahoma" w:cs="Tahoma"/>
          <w:b/>
          <w:color w:val="002060"/>
          <w:sz w:val="22"/>
          <w:szCs w:val="22"/>
        </w:rPr>
        <w:t xml:space="preserve"> listopada 202</w:t>
      </w:r>
      <w:r w:rsidR="006B7823">
        <w:rPr>
          <w:rFonts w:ascii="Tahoma" w:hAnsi="Tahoma" w:cs="Tahoma"/>
          <w:b/>
          <w:color w:val="002060"/>
          <w:sz w:val="22"/>
          <w:szCs w:val="22"/>
        </w:rPr>
        <w:t>5</w:t>
      </w:r>
      <w:r w:rsidRPr="00783664">
        <w:rPr>
          <w:rFonts w:ascii="Tahoma" w:hAnsi="Tahoma" w:cs="Tahoma"/>
          <w:b/>
          <w:color w:val="002060"/>
          <w:sz w:val="22"/>
          <w:szCs w:val="22"/>
        </w:rPr>
        <w:t xml:space="preserve"> </w:t>
      </w:r>
      <w:r w:rsidRPr="00783664">
        <w:rPr>
          <w:rFonts w:ascii="Tahoma" w:hAnsi="Tahoma" w:cs="Tahoma"/>
          <w:b/>
          <w:bCs/>
          <w:color w:val="002060"/>
          <w:sz w:val="22"/>
          <w:szCs w:val="22"/>
        </w:rPr>
        <w:t xml:space="preserve">r. </w:t>
      </w:r>
      <w:r w:rsidRPr="00783664">
        <w:rPr>
          <w:rFonts w:ascii="Tahoma" w:hAnsi="Tahoma" w:cs="Tahoma"/>
          <w:color w:val="002060"/>
          <w:sz w:val="22"/>
          <w:szCs w:val="22"/>
        </w:rPr>
        <w:t>należy</w:t>
      </w:r>
      <w:r w:rsidR="006B7823">
        <w:rPr>
          <w:rFonts w:ascii="Tahoma" w:hAnsi="Tahoma" w:cs="Tahoma"/>
          <w:color w:val="002060"/>
          <w:sz w:val="22"/>
          <w:szCs w:val="22"/>
        </w:rPr>
        <w:t xml:space="preserve"> </w:t>
      </w:r>
      <w:r w:rsidRPr="006B7823">
        <w:rPr>
          <w:rFonts w:ascii="Tahoma" w:hAnsi="Tahoma" w:cs="Tahoma"/>
          <w:color w:val="002060"/>
          <w:u w:val="single"/>
        </w:rPr>
        <w:t>przesłać</w:t>
      </w:r>
      <w:r w:rsidRPr="006B7823">
        <w:rPr>
          <w:rFonts w:ascii="Tahoma" w:hAnsi="Tahoma" w:cs="Tahoma"/>
          <w:bCs/>
          <w:color w:val="002060"/>
        </w:rPr>
        <w:t xml:space="preserve"> na adres</w:t>
      </w:r>
      <w:r w:rsidRPr="006B7823">
        <w:rPr>
          <w:rFonts w:ascii="Tahoma" w:hAnsi="Tahoma" w:cs="Tahoma"/>
          <w:b/>
          <w:bCs/>
          <w:color w:val="002060"/>
        </w:rPr>
        <w:t xml:space="preserve"> </w:t>
      </w:r>
      <w:hyperlink r:id="rId8" w:history="1">
        <w:r w:rsidRPr="006B7823">
          <w:rPr>
            <w:rStyle w:val="Hipercze"/>
            <w:rFonts w:ascii="Tahoma" w:hAnsi="Tahoma" w:cs="Tahoma"/>
            <w:b/>
            <w:bCs/>
            <w:color w:val="002060"/>
          </w:rPr>
          <w:t>edumorska@palac.szczecin.pl</w:t>
        </w:r>
      </w:hyperlink>
      <w:r w:rsidRPr="006B7823">
        <w:rPr>
          <w:rFonts w:ascii="Tahoma" w:hAnsi="Tahoma" w:cs="Tahoma"/>
          <w:color w:val="002060"/>
        </w:rPr>
        <w:t xml:space="preserve">. </w:t>
      </w:r>
    </w:p>
    <w:p w14:paraId="62FDF970" w14:textId="01D7D788" w:rsidR="00DC1A5E" w:rsidRPr="00783664" w:rsidRDefault="00DC1A5E" w:rsidP="00DC1A5E">
      <w:pPr>
        <w:pStyle w:val="Akapitzlist"/>
        <w:numPr>
          <w:ilvl w:val="0"/>
          <w:numId w:val="4"/>
        </w:numPr>
        <w:tabs>
          <w:tab w:val="clear" w:pos="720"/>
        </w:tabs>
        <w:autoSpaceDE w:val="0"/>
        <w:autoSpaceDN w:val="0"/>
        <w:adjustRightInd w:val="0"/>
        <w:spacing w:after="0" w:line="240" w:lineRule="auto"/>
        <w:ind w:left="284" w:hanging="284"/>
        <w:jc w:val="both"/>
        <w:rPr>
          <w:rFonts w:ascii="Tahoma" w:hAnsi="Tahoma" w:cs="Tahoma"/>
          <w:color w:val="002060"/>
        </w:rPr>
      </w:pPr>
      <w:r w:rsidRPr="00783664">
        <w:rPr>
          <w:rFonts w:ascii="Tahoma" w:hAnsi="Tahoma" w:cs="Tahoma"/>
          <w:color w:val="002060"/>
        </w:rPr>
        <w:t xml:space="preserve">Posiedzenie Komisji odbędzie się </w:t>
      </w:r>
      <w:r w:rsidR="00E01D01">
        <w:rPr>
          <w:rFonts w:ascii="Tahoma" w:hAnsi="Tahoma" w:cs="Tahoma"/>
          <w:color w:val="002060"/>
        </w:rPr>
        <w:t>3 grudnia</w:t>
      </w:r>
      <w:r w:rsidRPr="00783664">
        <w:rPr>
          <w:rFonts w:ascii="Tahoma" w:hAnsi="Tahoma" w:cs="Tahoma"/>
          <w:color w:val="002060"/>
        </w:rPr>
        <w:t xml:space="preserve"> 202</w:t>
      </w:r>
      <w:r w:rsidR="006B7823">
        <w:rPr>
          <w:rFonts w:ascii="Tahoma" w:hAnsi="Tahoma" w:cs="Tahoma"/>
          <w:color w:val="002060"/>
        </w:rPr>
        <w:t>5</w:t>
      </w:r>
      <w:r w:rsidRPr="00783664">
        <w:rPr>
          <w:rFonts w:ascii="Tahoma" w:hAnsi="Tahoma" w:cs="Tahoma"/>
          <w:color w:val="002060"/>
        </w:rPr>
        <w:t xml:space="preserve"> r.</w:t>
      </w:r>
    </w:p>
    <w:p w14:paraId="5E61CE5E" w14:textId="34CADC78" w:rsidR="00DC1A5E" w:rsidRPr="00783664" w:rsidRDefault="00DC1A5E" w:rsidP="00DC1A5E">
      <w:pPr>
        <w:pStyle w:val="Akapitzlist"/>
        <w:numPr>
          <w:ilvl w:val="0"/>
          <w:numId w:val="4"/>
        </w:numPr>
        <w:tabs>
          <w:tab w:val="clear" w:pos="720"/>
        </w:tabs>
        <w:autoSpaceDE w:val="0"/>
        <w:autoSpaceDN w:val="0"/>
        <w:adjustRightInd w:val="0"/>
        <w:spacing w:after="0" w:line="240" w:lineRule="auto"/>
        <w:ind w:left="284" w:hanging="284"/>
        <w:jc w:val="both"/>
        <w:rPr>
          <w:rFonts w:ascii="Tahoma" w:hAnsi="Tahoma" w:cs="Tahoma"/>
          <w:color w:val="002060"/>
        </w:rPr>
      </w:pPr>
      <w:r w:rsidRPr="00783664">
        <w:rPr>
          <w:rFonts w:ascii="Tahoma" w:hAnsi="Tahoma" w:cs="Tahoma"/>
          <w:color w:val="002060"/>
        </w:rPr>
        <w:t xml:space="preserve">Wręczenie nagród i </w:t>
      </w:r>
      <w:r w:rsidR="006B7823">
        <w:rPr>
          <w:rFonts w:ascii="Tahoma" w:hAnsi="Tahoma" w:cs="Tahoma"/>
          <w:color w:val="002060"/>
        </w:rPr>
        <w:t xml:space="preserve">otwarcie </w:t>
      </w:r>
      <w:r w:rsidRPr="00783664">
        <w:rPr>
          <w:rFonts w:ascii="Tahoma" w:hAnsi="Tahoma" w:cs="Tahoma"/>
          <w:color w:val="002060"/>
        </w:rPr>
        <w:t>wystaw</w:t>
      </w:r>
      <w:r w:rsidR="006B7823">
        <w:rPr>
          <w:rFonts w:ascii="Tahoma" w:hAnsi="Tahoma" w:cs="Tahoma"/>
          <w:color w:val="002060"/>
        </w:rPr>
        <w:t>y</w:t>
      </w:r>
      <w:r w:rsidRPr="00783664">
        <w:rPr>
          <w:rFonts w:ascii="Tahoma" w:hAnsi="Tahoma" w:cs="Tahoma"/>
          <w:color w:val="002060"/>
        </w:rPr>
        <w:t xml:space="preserve"> pokonkursow</w:t>
      </w:r>
      <w:r w:rsidR="006B7823">
        <w:rPr>
          <w:rFonts w:ascii="Tahoma" w:hAnsi="Tahoma" w:cs="Tahoma"/>
          <w:color w:val="002060"/>
        </w:rPr>
        <w:t>ej nastąpi</w:t>
      </w:r>
      <w:r w:rsidRPr="00783664">
        <w:rPr>
          <w:rFonts w:ascii="Tahoma" w:hAnsi="Tahoma" w:cs="Tahoma"/>
          <w:color w:val="002060"/>
        </w:rPr>
        <w:t xml:space="preserve"> podczas Sesji Morskiej „Nasze Rejsy”. </w:t>
      </w:r>
    </w:p>
    <w:p w14:paraId="6936C370" w14:textId="77777777" w:rsidR="00DC1A5E" w:rsidRPr="00783664" w:rsidRDefault="00DC1A5E" w:rsidP="00DC1A5E">
      <w:pPr>
        <w:autoSpaceDE w:val="0"/>
        <w:autoSpaceDN w:val="0"/>
        <w:adjustRightInd w:val="0"/>
        <w:rPr>
          <w:rFonts w:ascii="Tahoma" w:hAnsi="Tahoma" w:cs="Tahoma"/>
          <w:b/>
          <w:bCs/>
          <w:color w:val="17365D" w:themeColor="text2" w:themeShade="BF"/>
          <w:sz w:val="22"/>
          <w:szCs w:val="22"/>
          <w:u w:val="single"/>
        </w:rPr>
      </w:pPr>
    </w:p>
    <w:p w14:paraId="6D7CF2A8" w14:textId="54734723" w:rsidR="00DC1A5E" w:rsidRPr="00DC1A5E" w:rsidRDefault="00DC1A5E" w:rsidP="00DC1A5E">
      <w:pPr>
        <w:jc w:val="both"/>
        <w:rPr>
          <w:rFonts w:ascii="Tahoma" w:hAnsi="Tahoma" w:cs="Tahoma"/>
          <w:color w:val="002060"/>
          <w:lang w:eastAsia="pl-PL"/>
        </w:rPr>
      </w:pPr>
      <w:r w:rsidRPr="00173338">
        <w:rPr>
          <w:rStyle w:val="Pogrubienie"/>
          <w:rFonts w:ascii="Tahoma" w:hAnsi="Tahoma" w:cs="Tahoma"/>
          <w:b w:val="0"/>
          <w:color w:val="002060"/>
          <w:sz w:val="22"/>
          <w:szCs w:val="22"/>
          <w:u w:val="single"/>
        </w:rPr>
        <w:t>PRAWA AUTORSKIE I OCHRONA DANYCH OSOBOWYCH</w:t>
      </w:r>
      <w:r>
        <w:rPr>
          <w:rStyle w:val="Pogrubienie"/>
          <w:rFonts w:ascii="Tahoma" w:hAnsi="Tahoma" w:cs="Tahoma"/>
          <w:b w:val="0"/>
          <w:color w:val="002060"/>
          <w:sz w:val="22"/>
          <w:szCs w:val="22"/>
          <w:u w:val="single"/>
        </w:rPr>
        <w:t>:</w:t>
      </w:r>
    </w:p>
    <w:p w14:paraId="2D6D934B" w14:textId="67F6FF9D" w:rsidR="00B9036D" w:rsidRPr="00783664" w:rsidRDefault="00B9036D" w:rsidP="00DC1A5E">
      <w:pPr>
        <w:pStyle w:val="Akapitzlist"/>
        <w:numPr>
          <w:ilvl w:val="0"/>
          <w:numId w:val="43"/>
        </w:numPr>
        <w:spacing w:after="0" w:line="240" w:lineRule="auto"/>
        <w:ind w:left="284"/>
        <w:jc w:val="both"/>
        <w:rPr>
          <w:rFonts w:ascii="Tahoma" w:hAnsi="Tahoma" w:cs="Tahoma"/>
          <w:color w:val="002060"/>
          <w:lang w:eastAsia="pl-PL"/>
        </w:rPr>
      </w:pPr>
      <w:r w:rsidRPr="00783664">
        <w:rPr>
          <w:rFonts w:ascii="Tahoma" w:hAnsi="Tahoma" w:cs="Tahoma"/>
          <w:color w:val="002060"/>
        </w:rPr>
        <w:t xml:space="preserve">Biorąc udział w Konkursie Uczestnik udziela Organizatorowi nieodpłatnej, niewyłącznej, przenoszalnej licencji na korzystanie z utworów powstałych w związku z udziałem w Konkursie, tj. przesłanych Organizatorowi fotografii, które mogą zawierać wizerunek osób fizycznych, </w:t>
      </w:r>
      <w:r w:rsidR="005F568A">
        <w:rPr>
          <w:rFonts w:ascii="Tahoma" w:hAnsi="Tahoma" w:cs="Tahoma"/>
          <w:color w:val="002060"/>
        </w:rPr>
        <w:br/>
      </w:r>
      <w:r w:rsidRPr="00783664">
        <w:rPr>
          <w:rFonts w:ascii="Tahoma" w:hAnsi="Tahoma" w:cs="Tahoma"/>
          <w:color w:val="002060"/>
        </w:rPr>
        <w:t xml:space="preserve">od dnia ich zgłoszenia, bez ograniczeń czasowych, na obszarze terytorium Unii Europejskiej </w:t>
      </w:r>
      <w:r w:rsidR="005F568A">
        <w:rPr>
          <w:rFonts w:ascii="Tahoma" w:hAnsi="Tahoma" w:cs="Tahoma"/>
          <w:color w:val="002060"/>
        </w:rPr>
        <w:br/>
      </w:r>
      <w:r w:rsidRPr="00783664">
        <w:rPr>
          <w:rFonts w:ascii="Tahoma" w:hAnsi="Tahoma" w:cs="Tahoma"/>
          <w:color w:val="002060"/>
        </w:rPr>
        <w:t xml:space="preserve">i z uwzględnieniem </w:t>
      </w:r>
      <w:proofErr w:type="spellStart"/>
      <w:r w:rsidRPr="00783664">
        <w:rPr>
          <w:rFonts w:ascii="Tahoma" w:hAnsi="Tahoma" w:cs="Tahoma"/>
          <w:color w:val="002060"/>
        </w:rPr>
        <w:t>ponadgranicznego</w:t>
      </w:r>
      <w:proofErr w:type="spellEnd"/>
      <w:r w:rsidRPr="00783664">
        <w:rPr>
          <w:rFonts w:ascii="Tahoma" w:hAnsi="Tahoma" w:cs="Tahoma"/>
          <w:color w:val="002060"/>
        </w:rPr>
        <w:t xml:space="preserve"> charakteru Internetu, na wszystkich znanych w chwili dokonania zgłoszenia polach eksploatacji, które w szczególności obejmują: </w:t>
      </w:r>
    </w:p>
    <w:p w14:paraId="5FB864E8" w14:textId="2DFF0C5C" w:rsidR="00B9036D" w:rsidRPr="00783664" w:rsidRDefault="00B9036D" w:rsidP="00DC1A5E">
      <w:pPr>
        <w:pStyle w:val="NormalnyWeb"/>
        <w:numPr>
          <w:ilvl w:val="1"/>
          <w:numId w:val="43"/>
        </w:numPr>
        <w:spacing w:before="0" w:beforeAutospacing="0" w:after="0" w:afterAutospacing="0"/>
        <w:ind w:left="709"/>
        <w:jc w:val="both"/>
        <w:rPr>
          <w:rFonts w:ascii="Tahoma" w:hAnsi="Tahoma" w:cs="Tahoma"/>
          <w:color w:val="002060"/>
          <w:sz w:val="22"/>
          <w:szCs w:val="22"/>
        </w:rPr>
      </w:pPr>
      <w:r w:rsidRPr="00783664">
        <w:rPr>
          <w:rFonts w:ascii="Tahoma" w:hAnsi="Tahoma" w:cs="Tahoma"/>
          <w:color w:val="002060"/>
          <w:sz w:val="22"/>
          <w:szCs w:val="22"/>
        </w:rPr>
        <w:t>w zakresie utrwalania i zwielokrotniania fotografii – wytwarzanie dowolną techniką egzemplarzy fotografii, w tym techniką drukarską, reprograficzną, zapisu magnetycznego oraz techniką cyfrową, </w:t>
      </w:r>
    </w:p>
    <w:p w14:paraId="40040F1E" w14:textId="1CECF67C" w:rsidR="00B9036D" w:rsidRPr="00783664" w:rsidRDefault="00B9036D" w:rsidP="00DC1A5E">
      <w:pPr>
        <w:pStyle w:val="NormalnyWeb"/>
        <w:numPr>
          <w:ilvl w:val="1"/>
          <w:numId w:val="43"/>
        </w:numPr>
        <w:spacing w:before="0" w:beforeAutospacing="0" w:after="0" w:afterAutospacing="0"/>
        <w:ind w:left="709"/>
        <w:jc w:val="both"/>
        <w:rPr>
          <w:rFonts w:ascii="Tahoma" w:hAnsi="Tahoma" w:cs="Tahoma"/>
          <w:color w:val="002060"/>
          <w:sz w:val="22"/>
          <w:szCs w:val="22"/>
        </w:rPr>
      </w:pPr>
      <w:r w:rsidRPr="00783664">
        <w:rPr>
          <w:rFonts w:ascii="Tahoma" w:hAnsi="Tahoma" w:cs="Tahoma"/>
          <w:color w:val="002060"/>
          <w:sz w:val="22"/>
          <w:szCs w:val="22"/>
        </w:rPr>
        <w:t xml:space="preserve">w zakresie rozpowszechniania fotografii - publiczne wykonanie, wystawienie, wyświetlanie, odtworzenie oraz nadawanie i reemitowanie, a także publiczne udostępnianie w taki sposób, aby każdy mógł mieć do nich dostęp w miejscu i w czasie przez siebie wybranym </w:t>
      </w:r>
      <w:r w:rsidR="005F568A">
        <w:rPr>
          <w:rFonts w:ascii="Tahoma" w:hAnsi="Tahoma" w:cs="Tahoma"/>
          <w:color w:val="002060"/>
          <w:sz w:val="22"/>
          <w:szCs w:val="22"/>
        </w:rPr>
        <w:br/>
      </w:r>
      <w:r w:rsidRPr="00783664">
        <w:rPr>
          <w:rFonts w:ascii="Tahoma" w:hAnsi="Tahoma" w:cs="Tahoma"/>
          <w:color w:val="002060"/>
          <w:sz w:val="22"/>
          <w:szCs w:val="22"/>
        </w:rPr>
        <w:t xml:space="preserve">(w szczególności w Internecie, w tym na stronie internetowej </w:t>
      </w:r>
      <w:hyperlink r:id="rId9" w:history="1">
        <w:r w:rsidRPr="00783664">
          <w:rPr>
            <w:rStyle w:val="Hipercze"/>
            <w:rFonts w:ascii="Tahoma" w:hAnsi="Tahoma" w:cs="Tahoma"/>
            <w:color w:val="002060"/>
            <w:sz w:val="22"/>
            <w:szCs w:val="22"/>
          </w:rPr>
          <w:t>www.palac.szczecin.pl</w:t>
        </w:r>
      </w:hyperlink>
      <w:r w:rsidRPr="00783664">
        <w:rPr>
          <w:rFonts w:ascii="Tahoma" w:hAnsi="Tahoma" w:cs="Tahoma"/>
          <w:color w:val="002060"/>
          <w:sz w:val="22"/>
          <w:szCs w:val="22"/>
        </w:rPr>
        <w:t xml:space="preserve">, w tym w zakresie wykorzystania fotografii, które mogą zawierać wizerunek osób fizycznych, </w:t>
      </w:r>
      <w:r w:rsidR="005F568A">
        <w:rPr>
          <w:rFonts w:ascii="Tahoma" w:hAnsi="Tahoma" w:cs="Tahoma"/>
          <w:color w:val="002060"/>
          <w:sz w:val="22"/>
          <w:szCs w:val="22"/>
        </w:rPr>
        <w:br/>
      </w:r>
      <w:r w:rsidRPr="00783664">
        <w:rPr>
          <w:rFonts w:ascii="Tahoma" w:hAnsi="Tahoma" w:cs="Tahoma"/>
          <w:color w:val="002060"/>
          <w:sz w:val="22"/>
          <w:szCs w:val="22"/>
        </w:rPr>
        <w:t>do komunikacji w Internecie.</w:t>
      </w:r>
    </w:p>
    <w:p w14:paraId="76C4CEE2" w14:textId="529BDB63" w:rsidR="00B9036D" w:rsidRPr="00783664" w:rsidRDefault="00B9036D" w:rsidP="00DC1A5E">
      <w:pPr>
        <w:pStyle w:val="NormalnyWeb"/>
        <w:numPr>
          <w:ilvl w:val="1"/>
          <w:numId w:val="43"/>
        </w:numPr>
        <w:spacing w:before="0" w:beforeAutospacing="0" w:after="0" w:afterAutospacing="0"/>
        <w:ind w:left="709"/>
        <w:jc w:val="both"/>
        <w:rPr>
          <w:rFonts w:ascii="Tahoma" w:hAnsi="Tahoma" w:cs="Tahoma"/>
          <w:color w:val="002060"/>
          <w:sz w:val="22"/>
          <w:szCs w:val="22"/>
        </w:rPr>
      </w:pPr>
      <w:r w:rsidRPr="00783664">
        <w:rPr>
          <w:rFonts w:ascii="Tahoma" w:hAnsi="Tahoma" w:cs="Tahoma"/>
          <w:color w:val="002060"/>
          <w:sz w:val="22"/>
          <w:szCs w:val="22"/>
        </w:rPr>
        <w:t xml:space="preserve">w zakresie zezwalania na wykonanie zależnych praw autorskich do modyfikacji fotografii - dokonywanie przez Organizatora wszelkich modyfikacji fotografii i wykorzystywanie </w:t>
      </w:r>
      <w:r w:rsidR="005F568A">
        <w:rPr>
          <w:rFonts w:ascii="Tahoma" w:hAnsi="Tahoma" w:cs="Tahoma"/>
          <w:color w:val="002060"/>
          <w:sz w:val="22"/>
          <w:szCs w:val="22"/>
        </w:rPr>
        <w:br/>
      </w:r>
      <w:r w:rsidRPr="00783664">
        <w:rPr>
          <w:rFonts w:ascii="Tahoma" w:hAnsi="Tahoma" w:cs="Tahoma"/>
          <w:color w:val="002060"/>
          <w:sz w:val="22"/>
          <w:szCs w:val="22"/>
        </w:rPr>
        <w:t>w dowolny sposób tak utworzonych ich modyfikacji oraz zezwalanie na dokonywanie wszelkich modyfikacji przez osoby trzecie i wykorzystywanie w dowolny sposób tak utworzonych ich modyfikacji.</w:t>
      </w:r>
    </w:p>
    <w:p w14:paraId="77419DE6" w14:textId="0496EAA8" w:rsidR="00B9036D" w:rsidRPr="00783664" w:rsidRDefault="00B9036D" w:rsidP="00DC1A5E">
      <w:pPr>
        <w:pStyle w:val="NormalnyWeb"/>
        <w:numPr>
          <w:ilvl w:val="0"/>
          <w:numId w:val="43"/>
        </w:numPr>
        <w:spacing w:before="0" w:beforeAutospacing="0" w:after="0" w:afterAutospacing="0"/>
        <w:ind w:left="284"/>
        <w:jc w:val="both"/>
        <w:rPr>
          <w:rFonts w:ascii="Tahoma" w:hAnsi="Tahoma" w:cs="Tahoma"/>
          <w:color w:val="002060"/>
          <w:sz w:val="22"/>
          <w:szCs w:val="22"/>
        </w:rPr>
      </w:pPr>
      <w:r w:rsidRPr="00783664">
        <w:rPr>
          <w:rFonts w:ascii="Tahoma" w:hAnsi="Tahoma" w:cs="Tahoma"/>
          <w:color w:val="002060"/>
          <w:sz w:val="22"/>
          <w:szCs w:val="22"/>
        </w:rPr>
        <w:t xml:space="preserve">Uczestnik wyraża zgodę na rozpowszechnianie swojego wizerunku utrwalonego na fotografii przesłanej Organizatorowi w zakresie wskazanym w pkt </w:t>
      </w:r>
      <w:r w:rsidR="000C63ED" w:rsidRPr="00783664">
        <w:rPr>
          <w:rFonts w:ascii="Tahoma" w:hAnsi="Tahoma" w:cs="Tahoma"/>
          <w:color w:val="002060"/>
          <w:sz w:val="22"/>
          <w:szCs w:val="22"/>
        </w:rPr>
        <w:t>1</w:t>
      </w:r>
      <w:r w:rsidRPr="00783664">
        <w:rPr>
          <w:rFonts w:ascii="Tahoma" w:hAnsi="Tahoma" w:cs="Tahoma"/>
          <w:color w:val="002060"/>
          <w:sz w:val="22"/>
          <w:szCs w:val="22"/>
        </w:rPr>
        <w:t xml:space="preserve">. powyżej oraz na użycie jego imienia </w:t>
      </w:r>
      <w:r w:rsidR="005F568A">
        <w:rPr>
          <w:rFonts w:ascii="Tahoma" w:hAnsi="Tahoma" w:cs="Tahoma"/>
          <w:color w:val="002060"/>
          <w:sz w:val="22"/>
          <w:szCs w:val="22"/>
        </w:rPr>
        <w:br/>
      </w:r>
      <w:r w:rsidRPr="00783664">
        <w:rPr>
          <w:rFonts w:ascii="Tahoma" w:hAnsi="Tahoma" w:cs="Tahoma"/>
          <w:color w:val="002060"/>
          <w:sz w:val="22"/>
          <w:szCs w:val="22"/>
        </w:rPr>
        <w:t xml:space="preserve">i nazwiska w celu wskazania przez Organizatora na autorstwo fotografii. W przypadku, </w:t>
      </w:r>
      <w:r w:rsidR="005F568A">
        <w:rPr>
          <w:rFonts w:ascii="Tahoma" w:hAnsi="Tahoma" w:cs="Tahoma"/>
          <w:color w:val="002060"/>
          <w:sz w:val="22"/>
          <w:szCs w:val="22"/>
        </w:rPr>
        <w:br/>
      </w:r>
      <w:r w:rsidRPr="00783664">
        <w:rPr>
          <w:rFonts w:ascii="Tahoma" w:hAnsi="Tahoma" w:cs="Tahoma"/>
          <w:color w:val="002060"/>
          <w:sz w:val="22"/>
          <w:szCs w:val="22"/>
        </w:rPr>
        <w:t xml:space="preserve">gdy na fotografii Uczestnika widnieje wizerunek osoby trzeciej, Uczestnik zobowiązany jest </w:t>
      </w:r>
      <w:r w:rsidR="005F568A">
        <w:rPr>
          <w:rFonts w:ascii="Tahoma" w:hAnsi="Tahoma" w:cs="Tahoma"/>
          <w:color w:val="002060"/>
          <w:sz w:val="22"/>
          <w:szCs w:val="22"/>
        </w:rPr>
        <w:br/>
      </w:r>
      <w:r w:rsidRPr="00783664">
        <w:rPr>
          <w:rFonts w:ascii="Tahoma" w:hAnsi="Tahoma" w:cs="Tahoma"/>
          <w:color w:val="002060"/>
          <w:sz w:val="22"/>
          <w:szCs w:val="22"/>
        </w:rPr>
        <w:t>do odebrania od takiej osoby trzeciej zgody niezbędnej do wzięcia udziału w Konkursie. </w:t>
      </w:r>
    </w:p>
    <w:p w14:paraId="2B536CAE" w14:textId="015C1E68" w:rsidR="00B9036D" w:rsidRPr="00783664" w:rsidRDefault="00B9036D" w:rsidP="00DC1A5E">
      <w:pPr>
        <w:pStyle w:val="NormalnyWeb"/>
        <w:numPr>
          <w:ilvl w:val="0"/>
          <w:numId w:val="43"/>
        </w:numPr>
        <w:spacing w:before="0" w:beforeAutospacing="0" w:after="0" w:afterAutospacing="0"/>
        <w:ind w:left="284"/>
        <w:jc w:val="both"/>
        <w:rPr>
          <w:rFonts w:ascii="Tahoma" w:hAnsi="Tahoma" w:cs="Tahoma"/>
          <w:color w:val="002060"/>
          <w:sz w:val="22"/>
          <w:szCs w:val="22"/>
        </w:rPr>
      </w:pPr>
      <w:r w:rsidRPr="00783664">
        <w:rPr>
          <w:rFonts w:ascii="Tahoma" w:hAnsi="Tahoma" w:cs="Tahoma"/>
          <w:color w:val="002060"/>
          <w:sz w:val="22"/>
          <w:szCs w:val="22"/>
        </w:rPr>
        <w:t xml:space="preserve">Uczestnik poprzez udział w Konkursie oświadcza, że jest wyłącznym twórcą fotografii </w:t>
      </w:r>
      <w:r w:rsidR="005F568A">
        <w:rPr>
          <w:rFonts w:ascii="Tahoma" w:hAnsi="Tahoma" w:cs="Tahoma"/>
          <w:color w:val="002060"/>
          <w:sz w:val="22"/>
          <w:szCs w:val="22"/>
        </w:rPr>
        <w:br/>
      </w:r>
      <w:r w:rsidRPr="00783664">
        <w:rPr>
          <w:rFonts w:ascii="Tahoma" w:hAnsi="Tahoma" w:cs="Tahoma"/>
          <w:color w:val="002060"/>
          <w:sz w:val="22"/>
          <w:szCs w:val="22"/>
        </w:rPr>
        <w:t xml:space="preserve">w rozumieniu ustawy z dnia 4 lutego 1994 r. o prawie autorskim i prawach pokrewnych, </w:t>
      </w:r>
      <w:r w:rsidR="005F568A">
        <w:rPr>
          <w:rFonts w:ascii="Tahoma" w:hAnsi="Tahoma" w:cs="Tahoma"/>
          <w:color w:val="002060"/>
          <w:sz w:val="22"/>
          <w:szCs w:val="22"/>
        </w:rPr>
        <w:br/>
      </w:r>
      <w:r w:rsidRPr="00783664">
        <w:rPr>
          <w:rFonts w:ascii="Tahoma" w:hAnsi="Tahoma" w:cs="Tahoma"/>
          <w:color w:val="002060"/>
          <w:sz w:val="22"/>
          <w:szCs w:val="22"/>
        </w:rPr>
        <w:t xml:space="preserve">że zgłoszona fotografia jest wolna od wad prawnych - w szczególności, że przysługuje mu pełnia praw autorskich i ma prawo do udzielania licencji na warunkach określonych w pkt </w:t>
      </w:r>
      <w:r w:rsidR="000C63ED" w:rsidRPr="00783664">
        <w:rPr>
          <w:rFonts w:ascii="Tahoma" w:hAnsi="Tahoma" w:cs="Tahoma"/>
          <w:color w:val="002060"/>
          <w:sz w:val="22"/>
          <w:szCs w:val="22"/>
        </w:rPr>
        <w:t>1</w:t>
      </w:r>
      <w:r w:rsidRPr="00783664">
        <w:rPr>
          <w:rFonts w:ascii="Tahoma" w:hAnsi="Tahoma" w:cs="Tahoma"/>
          <w:color w:val="002060"/>
          <w:sz w:val="22"/>
          <w:szCs w:val="22"/>
        </w:rPr>
        <w:t xml:space="preserve">. Regulaminu oraz oświadcza, że ponosi wszelką i całkowitą odpowiedzialność za to, że korzystanie przez Organizatora. Regulaminu nie będzie naruszało praw, a w szczególności praw autorskich i prawa do wykorzystania wizerunku, osób trzecich. W przypadku, gdy w związku z Konkursem dojdzie </w:t>
      </w:r>
      <w:r w:rsidR="005F568A">
        <w:rPr>
          <w:rFonts w:ascii="Tahoma" w:hAnsi="Tahoma" w:cs="Tahoma"/>
          <w:color w:val="002060"/>
          <w:sz w:val="22"/>
          <w:szCs w:val="22"/>
        </w:rPr>
        <w:br/>
      </w:r>
      <w:r w:rsidRPr="00783664">
        <w:rPr>
          <w:rFonts w:ascii="Tahoma" w:hAnsi="Tahoma" w:cs="Tahoma"/>
          <w:color w:val="002060"/>
          <w:sz w:val="22"/>
          <w:szCs w:val="22"/>
        </w:rPr>
        <w:t xml:space="preserve">do naruszenia jakiegokolwiek prawa osoby trzeciej lub do naruszenia jakiegokolwiek zobowiązania względem osoby trzeciej lub naruszenia prawa do wizerunku osoby trzeciej, odpowiedzialność </w:t>
      </w:r>
      <w:r w:rsidR="005F568A">
        <w:rPr>
          <w:rFonts w:ascii="Tahoma" w:hAnsi="Tahoma" w:cs="Tahoma"/>
          <w:color w:val="002060"/>
          <w:sz w:val="22"/>
          <w:szCs w:val="22"/>
        </w:rPr>
        <w:br/>
      </w:r>
      <w:r w:rsidRPr="00783664">
        <w:rPr>
          <w:rFonts w:ascii="Tahoma" w:hAnsi="Tahoma" w:cs="Tahoma"/>
          <w:color w:val="002060"/>
          <w:sz w:val="22"/>
          <w:szCs w:val="22"/>
        </w:rPr>
        <w:t xml:space="preserve">z tytułu powyższego ponosi Uczestnik. Na wypadek wystąpienia przeciwko Organizatorowi. Regulaminu przez osobę trzecią z roszczeniami z tytułu w szczególności naruszenia jakiegokolwiek prawa osoby trzeciej lub naruszenia jakiegokolwiek zobowiązania względem osoby trzeciej, związanego z przesłaną fotografią, Uczestnik w całości zwalnia z odpowiedzialności w tym zakresie i pokryje wszelkie szkody i koszty, do jakich poniesienia będzie zobowiązany Organizator </w:t>
      </w:r>
      <w:r w:rsidR="005F568A">
        <w:rPr>
          <w:rFonts w:ascii="Tahoma" w:hAnsi="Tahoma" w:cs="Tahoma"/>
          <w:color w:val="002060"/>
          <w:sz w:val="22"/>
          <w:szCs w:val="22"/>
        </w:rPr>
        <w:br/>
      </w:r>
      <w:r w:rsidRPr="00783664">
        <w:rPr>
          <w:rFonts w:ascii="Tahoma" w:hAnsi="Tahoma" w:cs="Tahoma"/>
          <w:color w:val="002060"/>
          <w:sz w:val="22"/>
          <w:szCs w:val="22"/>
        </w:rPr>
        <w:t>lub ten podmiot.</w:t>
      </w:r>
    </w:p>
    <w:p w14:paraId="3A7D06E2" w14:textId="46071CF9" w:rsidR="00B9036D" w:rsidRPr="00783664" w:rsidRDefault="00B9036D" w:rsidP="00DC1A5E">
      <w:pPr>
        <w:pStyle w:val="NormalnyWeb"/>
        <w:numPr>
          <w:ilvl w:val="0"/>
          <w:numId w:val="43"/>
        </w:numPr>
        <w:spacing w:before="0" w:beforeAutospacing="0" w:after="0" w:afterAutospacing="0"/>
        <w:ind w:left="284"/>
        <w:jc w:val="both"/>
        <w:rPr>
          <w:rFonts w:ascii="Tahoma" w:hAnsi="Tahoma" w:cs="Tahoma"/>
          <w:color w:val="002060"/>
          <w:sz w:val="22"/>
          <w:szCs w:val="22"/>
        </w:rPr>
      </w:pPr>
      <w:r w:rsidRPr="00783664">
        <w:rPr>
          <w:rFonts w:ascii="Tahoma" w:hAnsi="Tahoma" w:cs="Tahoma"/>
          <w:color w:val="002060"/>
          <w:sz w:val="22"/>
          <w:szCs w:val="22"/>
        </w:rPr>
        <w:t xml:space="preserve">Dane osobowe Uczestników będą przetwarzane przez Organizatora zgodnie z przepisami Rozporządzenia Parlamentu Europejskiego i Rady (UE) 2016/679 z dnia 27 kwietnia 2016 roku </w:t>
      </w:r>
      <w:r w:rsidR="005F568A">
        <w:rPr>
          <w:rFonts w:ascii="Tahoma" w:hAnsi="Tahoma" w:cs="Tahoma"/>
          <w:color w:val="002060"/>
          <w:sz w:val="22"/>
          <w:szCs w:val="22"/>
        </w:rPr>
        <w:br/>
      </w:r>
      <w:r w:rsidRPr="00783664">
        <w:rPr>
          <w:rFonts w:ascii="Tahoma" w:hAnsi="Tahoma" w:cs="Tahoma"/>
          <w:color w:val="002060"/>
          <w:sz w:val="22"/>
          <w:szCs w:val="22"/>
        </w:rPr>
        <w:t xml:space="preserve">w sprawie ochrony osób fizycznych w związku z przetwarzaniem danych osobowych i w sprawie swobodnego przepływu takich danych oraz uchylenia dyrektywy 95/46/WE (ogólnego </w:t>
      </w:r>
      <w:r w:rsidRPr="00783664">
        <w:rPr>
          <w:rFonts w:ascii="Tahoma" w:hAnsi="Tahoma" w:cs="Tahoma"/>
          <w:color w:val="002060"/>
          <w:sz w:val="22"/>
          <w:szCs w:val="22"/>
        </w:rPr>
        <w:lastRenderedPageBreak/>
        <w:t>rozporządzenia o ochronie danych) zwanego dalej „RODO” na potrzeby przeprowadzenia Konkursu, wyłonienia zwycięzców, wydania Nagród oraz rozliczenia należnego podatku. Administratorem danych osobowych jest Organizator. Informacje dotyczące przetwarzania danych przez Organizatora zostały przekazane Uczestnikowi w klauzuli informacyjnej.</w:t>
      </w:r>
    </w:p>
    <w:p w14:paraId="5D568A2B" w14:textId="77777777" w:rsidR="005F568A" w:rsidRDefault="005F568A" w:rsidP="005F568A">
      <w:pPr>
        <w:pStyle w:val="NormalnyWeb"/>
        <w:spacing w:before="0" w:beforeAutospacing="0" w:after="0" w:afterAutospacing="0"/>
        <w:rPr>
          <w:rStyle w:val="Pogrubienie"/>
          <w:rFonts w:ascii="Tahoma" w:hAnsi="Tahoma" w:cs="Tahoma"/>
          <w:b w:val="0"/>
          <w:bCs w:val="0"/>
          <w:color w:val="002060"/>
          <w:sz w:val="22"/>
          <w:szCs w:val="22"/>
        </w:rPr>
      </w:pPr>
    </w:p>
    <w:p w14:paraId="13E6445F" w14:textId="09715F02" w:rsidR="00946003" w:rsidRPr="005F568A" w:rsidRDefault="00946003" w:rsidP="005F568A">
      <w:pPr>
        <w:pStyle w:val="NormalnyWeb"/>
        <w:spacing w:before="0" w:beforeAutospacing="0" w:after="0" w:afterAutospacing="0"/>
        <w:rPr>
          <w:rFonts w:ascii="Tahoma" w:hAnsi="Tahoma" w:cs="Tahoma"/>
          <w:b/>
          <w:bCs/>
          <w:color w:val="002060"/>
          <w:sz w:val="22"/>
          <w:szCs w:val="22"/>
          <w:u w:val="single"/>
        </w:rPr>
      </w:pPr>
      <w:r w:rsidRPr="005F568A">
        <w:rPr>
          <w:rStyle w:val="Pogrubienie"/>
          <w:rFonts w:ascii="Tahoma" w:hAnsi="Tahoma" w:cs="Tahoma"/>
          <w:b w:val="0"/>
          <w:bCs w:val="0"/>
          <w:color w:val="002060"/>
          <w:sz w:val="22"/>
          <w:szCs w:val="22"/>
          <w:u w:val="single"/>
        </w:rPr>
        <w:t>POSTANOWIENIA KOŃCOWE</w:t>
      </w:r>
    </w:p>
    <w:p w14:paraId="03D9AA83" w14:textId="283E6271" w:rsidR="00946003" w:rsidRPr="00946003" w:rsidRDefault="00946003" w:rsidP="005F568A">
      <w:pPr>
        <w:pStyle w:val="NormalnyWeb"/>
        <w:numPr>
          <w:ilvl w:val="0"/>
          <w:numId w:val="3"/>
        </w:numPr>
        <w:tabs>
          <w:tab w:val="clear" w:pos="720"/>
        </w:tabs>
        <w:spacing w:before="0" w:beforeAutospacing="0" w:after="0" w:afterAutospacing="0"/>
        <w:ind w:left="284" w:hanging="284"/>
        <w:jc w:val="both"/>
        <w:rPr>
          <w:rFonts w:ascii="Tahoma" w:hAnsi="Tahoma" w:cs="Tahoma"/>
          <w:color w:val="002060"/>
          <w:sz w:val="22"/>
          <w:szCs w:val="22"/>
        </w:rPr>
      </w:pPr>
      <w:r w:rsidRPr="00946003">
        <w:rPr>
          <w:rFonts w:ascii="Tahoma" w:hAnsi="Tahoma" w:cs="Tahoma"/>
          <w:color w:val="002060"/>
          <w:sz w:val="22"/>
          <w:szCs w:val="22"/>
        </w:rPr>
        <w:t xml:space="preserve">Regulamin niniejszego konkursu dostępny jest w siedzibie Organizatora oraz na stronie internetowej </w:t>
      </w:r>
      <w:hyperlink r:id="rId10" w:history="1">
        <w:r w:rsidR="005F568A" w:rsidRPr="00AD3A0D">
          <w:rPr>
            <w:rStyle w:val="Hipercze"/>
            <w:rFonts w:ascii="Tahoma" w:hAnsi="Tahoma" w:cs="Tahoma"/>
            <w:sz w:val="22"/>
            <w:szCs w:val="22"/>
          </w:rPr>
          <w:t>www.palac.szczecin/edukacja-morska/konkursy/pl</w:t>
        </w:r>
      </w:hyperlink>
      <w:r w:rsidRPr="00946003">
        <w:rPr>
          <w:rFonts w:ascii="Tahoma" w:hAnsi="Tahoma" w:cs="Tahoma"/>
          <w:color w:val="002060"/>
          <w:sz w:val="22"/>
          <w:szCs w:val="22"/>
        </w:rPr>
        <w:t> </w:t>
      </w:r>
    </w:p>
    <w:p w14:paraId="506F0754" w14:textId="7C5356C0" w:rsidR="00946003" w:rsidRPr="00946003" w:rsidRDefault="00946003" w:rsidP="005F568A">
      <w:pPr>
        <w:pStyle w:val="NormalnyWeb"/>
        <w:numPr>
          <w:ilvl w:val="0"/>
          <w:numId w:val="3"/>
        </w:numPr>
        <w:tabs>
          <w:tab w:val="clear" w:pos="720"/>
        </w:tabs>
        <w:spacing w:before="0" w:beforeAutospacing="0" w:after="0" w:afterAutospacing="0"/>
        <w:ind w:left="284" w:hanging="284"/>
        <w:jc w:val="both"/>
        <w:rPr>
          <w:rFonts w:ascii="Tahoma" w:hAnsi="Tahoma" w:cs="Tahoma"/>
          <w:color w:val="002060"/>
          <w:sz w:val="22"/>
          <w:szCs w:val="22"/>
        </w:rPr>
      </w:pPr>
      <w:r w:rsidRPr="00946003">
        <w:rPr>
          <w:rFonts w:ascii="Tahoma" w:hAnsi="Tahoma" w:cs="Tahoma"/>
          <w:color w:val="002060"/>
          <w:sz w:val="22"/>
          <w:szCs w:val="22"/>
        </w:rPr>
        <w:t>Uczestnikom nie przysługuje wynagrodzenie za uczestnictwo w Konkursie. </w:t>
      </w:r>
    </w:p>
    <w:p w14:paraId="4E791401" w14:textId="107D7FD7" w:rsidR="00946003" w:rsidRPr="00946003" w:rsidRDefault="00946003" w:rsidP="005F568A">
      <w:pPr>
        <w:pStyle w:val="NormalnyWeb"/>
        <w:numPr>
          <w:ilvl w:val="0"/>
          <w:numId w:val="3"/>
        </w:numPr>
        <w:tabs>
          <w:tab w:val="clear" w:pos="720"/>
        </w:tabs>
        <w:spacing w:before="0" w:beforeAutospacing="0" w:after="0" w:afterAutospacing="0"/>
        <w:ind w:left="284" w:hanging="284"/>
        <w:jc w:val="both"/>
        <w:rPr>
          <w:rFonts w:ascii="Tahoma" w:hAnsi="Tahoma" w:cs="Tahoma"/>
          <w:color w:val="002060"/>
          <w:sz w:val="22"/>
          <w:szCs w:val="22"/>
        </w:rPr>
      </w:pPr>
      <w:r w:rsidRPr="00946003">
        <w:rPr>
          <w:rFonts w:ascii="Tahoma" w:hAnsi="Tahoma" w:cs="Tahoma"/>
          <w:color w:val="002060"/>
          <w:sz w:val="22"/>
          <w:szCs w:val="22"/>
        </w:rPr>
        <w:t xml:space="preserve">Przed przystąpieniem do Konkursu, Uczestnik powinien zapoznać się z Regulaminem i klauzulą informacyjną. Zgłaszając fotografie Uczestnik potwierdza, że wyraził zgodę na warunki Konkursu ujęte w Regulaminie. Uczestnik zobowiązuje się do przestrzegania określonych w nim zasad, </w:t>
      </w:r>
      <w:r w:rsidR="005F568A">
        <w:rPr>
          <w:rFonts w:ascii="Tahoma" w:hAnsi="Tahoma" w:cs="Tahoma"/>
          <w:color w:val="002060"/>
          <w:sz w:val="22"/>
          <w:szCs w:val="22"/>
        </w:rPr>
        <w:br/>
      </w:r>
      <w:r w:rsidRPr="00946003">
        <w:rPr>
          <w:rFonts w:ascii="Tahoma" w:hAnsi="Tahoma" w:cs="Tahoma"/>
          <w:color w:val="002060"/>
          <w:sz w:val="22"/>
          <w:szCs w:val="22"/>
        </w:rPr>
        <w:t xml:space="preserve">jak również potwierdza, iż spełnia wszystkie warunki, które uprawniają go do udziału </w:t>
      </w:r>
      <w:r w:rsidR="005F568A">
        <w:rPr>
          <w:rFonts w:ascii="Tahoma" w:hAnsi="Tahoma" w:cs="Tahoma"/>
          <w:color w:val="002060"/>
          <w:sz w:val="22"/>
          <w:szCs w:val="22"/>
        </w:rPr>
        <w:br/>
      </w:r>
      <w:r w:rsidRPr="00946003">
        <w:rPr>
          <w:rFonts w:ascii="Tahoma" w:hAnsi="Tahoma" w:cs="Tahoma"/>
          <w:color w:val="002060"/>
          <w:sz w:val="22"/>
          <w:szCs w:val="22"/>
        </w:rPr>
        <w:t>w Konkursie. </w:t>
      </w:r>
    </w:p>
    <w:p w14:paraId="4A46E07C" w14:textId="77777777" w:rsidR="00F177EE" w:rsidRPr="00946003" w:rsidRDefault="00F177EE" w:rsidP="005F568A">
      <w:pPr>
        <w:jc w:val="both"/>
        <w:rPr>
          <w:rFonts w:ascii="Tahoma" w:hAnsi="Tahoma" w:cs="Tahoma"/>
          <w:color w:val="002060"/>
          <w:lang w:eastAsia="pl-PL"/>
        </w:rPr>
      </w:pPr>
    </w:p>
    <w:p w14:paraId="4A46E07D" w14:textId="77777777" w:rsidR="00F177EE" w:rsidRPr="00946003" w:rsidRDefault="00F177EE" w:rsidP="005F568A">
      <w:pPr>
        <w:rPr>
          <w:rFonts w:ascii="Tahoma" w:hAnsi="Tahoma" w:cs="Tahoma"/>
          <w:color w:val="002060"/>
          <w:lang w:eastAsia="pl-PL"/>
        </w:rPr>
      </w:pPr>
    </w:p>
    <w:p w14:paraId="4A46E07E" w14:textId="77777777" w:rsidR="00F177EE" w:rsidRPr="00946003" w:rsidRDefault="00F177EE" w:rsidP="005F568A">
      <w:pPr>
        <w:rPr>
          <w:rFonts w:ascii="Tahoma" w:hAnsi="Tahoma" w:cs="Tahoma"/>
          <w:color w:val="002060"/>
          <w:lang w:eastAsia="pl-PL"/>
        </w:rPr>
      </w:pPr>
    </w:p>
    <w:p w14:paraId="4A46E07F" w14:textId="77777777" w:rsidR="00F177EE" w:rsidRPr="00946003" w:rsidRDefault="00F177EE" w:rsidP="005F568A">
      <w:pPr>
        <w:rPr>
          <w:rFonts w:ascii="Tahoma" w:hAnsi="Tahoma" w:cs="Tahoma"/>
          <w:color w:val="002060"/>
          <w:lang w:eastAsia="pl-PL"/>
        </w:rPr>
      </w:pPr>
    </w:p>
    <w:p w14:paraId="592DE025" w14:textId="4C660600" w:rsidR="0022786C" w:rsidRPr="00783664" w:rsidRDefault="0022786C" w:rsidP="005F568A">
      <w:pPr>
        <w:suppressAutoHyphens w:val="0"/>
        <w:rPr>
          <w:rFonts w:ascii="Tahoma" w:hAnsi="Tahoma" w:cs="Tahoma"/>
          <w:color w:val="002060"/>
          <w:sz w:val="22"/>
          <w:szCs w:val="22"/>
          <w:lang w:eastAsia="pl-PL"/>
        </w:rPr>
      </w:pPr>
    </w:p>
    <w:sectPr w:rsidR="0022786C" w:rsidRPr="00783664" w:rsidSect="00D02130">
      <w:headerReference w:type="default" r:id="rId11"/>
      <w:footerReference w:type="default" r:id="rId12"/>
      <w:pgSz w:w="11906" w:h="16838"/>
      <w:pgMar w:top="1985" w:right="991" w:bottom="1134" w:left="1276"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338A" w14:textId="77777777" w:rsidR="00C47685" w:rsidRDefault="00C47685" w:rsidP="003B5396">
      <w:r>
        <w:separator/>
      </w:r>
    </w:p>
  </w:endnote>
  <w:endnote w:type="continuationSeparator" w:id="0">
    <w:p w14:paraId="5EC11C31" w14:textId="77777777" w:rsidR="00C47685" w:rsidRDefault="00C47685" w:rsidP="003B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ourier New"/>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E089" w14:textId="77777777" w:rsidR="00695955" w:rsidRPr="00F70D6F" w:rsidRDefault="00695955" w:rsidP="00F70D6F">
    <w:pPr>
      <w:pStyle w:val="Stopka"/>
      <w:tabs>
        <w:tab w:val="clear" w:pos="4536"/>
        <w:tab w:val="clear" w:pos="9072"/>
      </w:tabs>
      <w:jc w:val="center"/>
      <w:rPr>
        <w:rFonts w:ascii="Garamond" w:hAnsi="Garamond"/>
        <w:color w:val="17365D" w:themeColor="text2" w:themeShade="BF"/>
        <w:sz w:val="14"/>
        <w:szCs w:val="12"/>
      </w:rPr>
    </w:pPr>
    <w:r w:rsidRPr="00F70D6F">
      <w:rPr>
        <w:rFonts w:ascii="Garamond" w:hAnsi="Garamond"/>
        <w:color w:val="17365D" w:themeColor="text2" w:themeShade="BF"/>
        <w:sz w:val="14"/>
        <w:szCs w:val="12"/>
      </w:rPr>
      <w:t>Pracownia Edukacji Wodnej i Żeglarskiej Pałacu Młodzieży – PCE w Szczecinie</w:t>
    </w:r>
  </w:p>
  <w:p w14:paraId="4A46E08A" w14:textId="77777777" w:rsidR="00695955" w:rsidRPr="00F70D6F" w:rsidRDefault="00695955" w:rsidP="00C3233E">
    <w:pPr>
      <w:pStyle w:val="Stopka"/>
      <w:jc w:val="center"/>
      <w:rPr>
        <w:rFonts w:ascii="Garamond" w:hAnsi="Garamond"/>
        <w:color w:val="17365D" w:themeColor="text2" w:themeShade="BF"/>
        <w:sz w:val="14"/>
        <w:szCs w:val="12"/>
      </w:rPr>
    </w:pPr>
    <w:r w:rsidRPr="00F70D6F">
      <w:rPr>
        <w:rFonts w:ascii="Garamond" w:hAnsi="Garamond"/>
        <w:color w:val="17365D" w:themeColor="text2" w:themeShade="BF"/>
        <w:sz w:val="14"/>
        <w:szCs w:val="12"/>
      </w:rPr>
      <w:t>Al. Piastów 7, 70-327 Szczecin</w:t>
    </w:r>
    <w:r w:rsidR="00F70D6F" w:rsidRPr="00F70D6F">
      <w:rPr>
        <w:rFonts w:ascii="Garamond" w:hAnsi="Garamond"/>
        <w:color w:val="17365D" w:themeColor="text2" w:themeShade="BF"/>
        <w:sz w:val="14"/>
        <w:szCs w:val="12"/>
      </w:rPr>
      <w:t xml:space="preserve">, tel. 91 422 52 61 wew. 34, </w:t>
    </w:r>
    <w:proofErr w:type="spellStart"/>
    <w:r w:rsidR="00F70D6F" w:rsidRPr="00F70D6F">
      <w:rPr>
        <w:rFonts w:ascii="Garamond" w:hAnsi="Garamond"/>
        <w:color w:val="17365D" w:themeColor="text2" w:themeShade="BF"/>
        <w:sz w:val="14"/>
        <w:szCs w:val="12"/>
      </w:rPr>
      <w:t>e’mail</w:t>
    </w:r>
    <w:proofErr w:type="spellEnd"/>
    <w:r w:rsidR="00F70D6F" w:rsidRPr="00F70D6F">
      <w:rPr>
        <w:rFonts w:ascii="Garamond" w:hAnsi="Garamond"/>
        <w:color w:val="17365D" w:themeColor="text2" w:themeShade="BF"/>
        <w:sz w:val="14"/>
        <w:szCs w:val="12"/>
      </w:rPr>
      <w:t>:: edumorska@palac.szczecin.pl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1ED3E" w14:textId="77777777" w:rsidR="00C47685" w:rsidRDefault="00C47685" w:rsidP="003B5396">
      <w:r>
        <w:separator/>
      </w:r>
    </w:p>
  </w:footnote>
  <w:footnote w:type="continuationSeparator" w:id="0">
    <w:p w14:paraId="10FB80B4" w14:textId="77777777" w:rsidR="00C47685" w:rsidRDefault="00C47685" w:rsidP="003B5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E086" w14:textId="77777777" w:rsidR="00695955" w:rsidRPr="00BC42D4" w:rsidRDefault="00695955" w:rsidP="003B5396">
    <w:pPr>
      <w:jc w:val="center"/>
      <w:outlineLvl w:val="0"/>
      <w:rPr>
        <w:rFonts w:ascii="Monotype Corsiva" w:hAnsi="Monotype Corsiva"/>
        <w:b/>
        <w:i/>
        <w:sz w:val="28"/>
        <w:szCs w:val="28"/>
      </w:rPr>
    </w:pPr>
    <w:r>
      <w:rPr>
        <w:b/>
        <w:i/>
        <w:noProof/>
        <w:lang w:eastAsia="pl-PL"/>
      </w:rPr>
      <mc:AlternateContent>
        <mc:Choice Requires="wps">
          <w:drawing>
            <wp:anchor distT="0" distB="0" distL="114300" distR="114300" simplePos="0" relativeHeight="251657216" behindDoc="0" locked="0" layoutInCell="1" allowOverlap="1" wp14:anchorId="4A46E08B" wp14:editId="4A46E08C">
              <wp:simplePos x="0" y="0"/>
              <wp:positionH relativeFrom="column">
                <wp:posOffset>-271780</wp:posOffset>
              </wp:positionH>
              <wp:positionV relativeFrom="paragraph">
                <wp:posOffset>-220980</wp:posOffset>
              </wp:positionV>
              <wp:extent cx="989330" cy="8813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88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6E08F" w14:textId="77777777" w:rsidR="00695955" w:rsidRDefault="00695955">
                          <w:r>
                            <w:rPr>
                              <w:rFonts w:ascii="Monotype Corsiva" w:hAnsi="Monotype Corsiva"/>
                              <w:b/>
                              <w:i/>
                              <w:noProof/>
                              <w:sz w:val="28"/>
                              <w:szCs w:val="28"/>
                              <w:lang w:eastAsia="pl-PL"/>
                            </w:rPr>
                            <w:drawing>
                              <wp:inline distT="0" distB="0" distL="0" distR="0" wp14:anchorId="4A46E091" wp14:editId="4A46E092">
                                <wp:extent cx="756000" cy="686482"/>
                                <wp:effectExtent l="0" t="0" r="6350" b="0"/>
                                <wp:docPr id="43" name="Obraz 1" descr="logo_n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w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 cy="68648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46E08B" id="_x0000_t202" coordsize="21600,21600" o:spt="202" path="m,l,21600r21600,l21600,xe">
              <v:stroke joinstyle="miter"/>
              <v:path gradientshapeok="t" o:connecttype="rect"/>
            </v:shapetype>
            <v:shape id="Text Box 1" o:spid="_x0000_s1026" type="#_x0000_t202" style="position:absolute;left:0;text-align:left;margin-left:-21.4pt;margin-top:-17.4pt;width:77.9pt;height:6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" filled="f" stroked="f">
              <v:textbox>
                <w:txbxContent>
                  <w:p w14:paraId="4A46E08F" w14:textId="77777777" w:rsidR="00695955" w:rsidRDefault="00695955">
                    <w:r>
                      <w:rPr>
                        <w:rFonts w:ascii="Monotype Corsiva" w:hAnsi="Monotype Corsiva"/>
                        <w:b/>
                        <w:i/>
                        <w:noProof/>
                        <w:sz w:val="28"/>
                        <w:szCs w:val="28"/>
                        <w:lang w:eastAsia="pl-PL"/>
                      </w:rPr>
                      <w:drawing>
                        <wp:inline distT="0" distB="0" distL="0" distR="0" wp14:anchorId="4A46E091" wp14:editId="4A46E092">
                          <wp:extent cx="756000" cy="686482"/>
                          <wp:effectExtent l="0" t="0" r="6350" b="0"/>
                          <wp:docPr id="43" name="Obraz 1" descr="logo_n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ow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 cy="686482"/>
                                  </a:xfrm>
                                  <a:prstGeom prst="rect">
                                    <a:avLst/>
                                  </a:prstGeom>
                                  <a:noFill/>
                                  <a:ln>
                                    <a:noFill/>
                                  </a:ln>
                                </pic:spPr>
                              </pic:pic>
                            </a:graphicData>
                          </a:graphic>
                        </wp:inline>
                      </w:drawing>
                    </w:r>
                  </w:p>
                </w:txbxContent>
              </v:textbox>
            </v:shape>
          </w:pict>
        </mc:Fallback>
      </mc:AlternateContent>
    </w:r>
    <w:r>
      <w:rPr>
        <w:noProof/>
        <w:lang w:eastAsia="pl-PL"/>
      </w:rPr>
      <mc:AlternateContent>
        <mc:Choice Requires="wps">
          <w:drawing>
            <wp:anchor distT="0" distB="0" distL="114300" distR="114300" simplePos="0" relativeHeight="251658240" behindDoc="0" locked="0" layoutInCell="1" allowOverlap="1" wp14:anchorId="4A46E08D" wp14:editId="4A46E08E">
              <wp:simplePos x="0" y="0"/>
              <wp:positionH relativeFrom="column">
                <wp:posOffset>5060950</wp:posOffset>
              </wp:positionH>
              <wp:positionV relativeFrom="paragraph">
                <wp:posOffset>-226695</wp:posOffset>
              </wp:positionV>
              <wp:extent cx="902335" cy="88074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880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6E090" w14:textId="77777777" w:rsidR="00695955" w:rsidRDefault="00F70D6F" w:rsidP="001B6AF9">
                          <w:pPr>
                            <w:ind w:left="142"/>
                          </w:pPr>
                          <w:r>
                            <w:rPr>
                              <w:noProof/>
                              <w:lang w:eastAsia="pl-PL"/>
                            </w:rPr>
                            <w:t xml:space="preserve">         </w:t>
                          </w:r>
                          <w:r w:rsidR="00695955">
                            <w:rPr>
                              <w:noProof/>
                              <w:lang w:eastAsia="pl-PL"/>
                            </w:rPr>
                            <w:drawing>
                              <wp:inline distT="0" distB="0" distL="0" distR="0" wp14:anchorId="4A46E093" wp14:editId="4A46E094">
                                <wp:extent cx="619125" cy="742950"/>
                                <wp:effectExtent l="0" t="0" r="9525" b="0"/>
                                <wp:docPr id="44" name="Obraz 2" descr="Program - logo -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gram - logo - 200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7429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46E08D" id="Text Box 3" o:spid="_x0000_s1027" type="#_x0000_t202" style="position:absolute;left:0;text-align:left;margin-left:398.5pt;margin-top:-17.85pt;width:71.05pt;height:69.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" filled="f" stroked="f">
              <v:textbox>
                <w:txbxContent>
                  <w:p w14:paraId="4A46E090" w14:textId="77777777" w:rsidR="00695955" w:rsidRDefault="00F70D6F" w:rsidP="001B6AF9">
                    <w:pPr>
                      <w:ind w:left="142"/>
                    </w:pPr>
                    <w:r>
                      <w:rPr>
                        <w:noProof/>
                        <w:lang w:eastAsia="pl-PL"/>
                      </w:rPr>
                      <w:t xml:space="preserve">         </w:t>
                    </w:r>
                    <w:r w:rsidR="00695955">
                      <w:rPr>
                        <w:noProof/>
                        <w:lang w:eastAsia="pl-PL"/>
                      </w:rPr>
                      <w:drawing>
                        <wp:inline distT="0" distB="0" distL="0" distR="0" wp14:anchorId="4A46E093" wp14:editId="4A46E094">
                          <wp:extent cx="619125" cy="742950"/>
                          <wp:effectExtent l="0" t="0" r="9525" b="0"/>
                          <wp:docPr id="44" name="Obraz 2" descr="Program - logo -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gram - logo - 200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742950"/>
                                  </a:xfrm>
                                  <a:prstGeom prst="rect">
                                    <a:avLst/>
                                  </a:prstGeom>
                                  <a:noFill/>
                                  <a:ln>
                                    <a:noFill/>
                                  </a:ln>
                                </pic:spPr>
                              </pic:pic>
                            </a:graphicData>
                          </a:graphic>
                        </wp:inline>
                      </w:drawing>
                    </w:r>
                  </w:p>
                </w:txbxContent>
              </v:textbox>
            </v:shape>
          </w:pict>
        </mc:Fallback>
      </mc:AlternateContent>
    </w:r>
    <w:r>
      <w:rPr>
        <w:b/>
        <w:i/>
      </w:rPr>
      <w:t>SZCZECIŃSKI  PROGRAM  EDUKACJI  WODNEJ  I  ŻEGLARSKIEJ</w:t>
    </w:r>
  </w:p>
  <w:p w14:paraId="4A46E087" w14:textId="77777777" w:rsidR="00695955" w:rsidRDefault="00695955" w:rsidP="003B5396">
    <w:pPr>
      <w:jc w:val="center"/>
      <w:outlineLvl w:val="0"/>
      <w:rPr>
        <w:b/>
        <w:i/>
      </w:rPr>
    </w:pPr>
    <w:r>
      <w:rPr>
        <w:rFonts w:ascii="Monotype Corsiva" w:hAnsi="Monotype Corsiva"/>
        <w:b/>
        <w:i/>
        <w:sz w:val="28"/>
        <w:szCs w:val="28"/>
      </w:rPr>
      <w:t>„MORZE  PRZYGODY - Z  WIATREM  W  ŻAGLACH”</w:t>
    </w:r>
  </w:p>
  <w:p w14:paraId="4A46E088" w14:textId="77777777" w:rsidR="00695955" w:rsidRDefault="006959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001912"/>
    <w:multiLevelType w:val="hybridMultilevel"/>
    <w:tmpl w:val="CBF17D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D6E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OpenSymbol" w:hAnsi="OpenSymbol"/>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00AA296C"/>
    <w:multiLevelType w:val="hybridMultilevel"/>
    <w:tmpl w:val="90242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020066"/>
    <w:multiLevelType w:val="hybridMultilevel"/>
    <w:tmpl w:val="3FD6DB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68F43CC"/>
    <w:multiLevelType w:val="hybridMultilevel"/>
    <w:tmpl w:val="50A07038"/>
    <w:lvl w:ilvl="0" w:tplc="0415000F">
      <w:start w:val="1"/>
      <w:numFmt w:val="decimal"/>
      <w:lvlText w:val="%1."/>
      <w:lvlJc w:val="left"/>
      <w:pPr>
        <w:tabs>
          <w:tab w:val="num" w:pos="720"/>
        </w:tabs>
        <w:ind w:left="720" w:hanging="360"/>
      </w:pPr>
      <w:rPr>
        <w:rFonts w:hint="default"/>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6D25E5"/>
    <w:multiLevelType w:val="hybridMultilevel"/>
    <w:tmpl w:val="FE10541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20B50C4"/>
    <w:multiLevelType w:val="hybridMultilevel"/>
    <w:tmpl w:val="B964B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167774"/>
    <w:multiLevelType w:val="hybridMultilevel"/>
    <w:tmpl w:val="BAD2BC74"/>
    <w:lvl w:ilvl="0" w:tplc="08D431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6CA65B9"/>
    <w:multiLevelType w:val="hybridMultilevel"/>
    <w:tmpl w:val="11C659D2"/>
    <w:lvl w:ilvl="0" w:tplc="904061E6">
      <w:start w:val="1"/>
      <w:numFmt w:val="decimal"/>
      <w:lvlText w:val="%1."/>
      <w:lvlJc w:val="left"/>
      <w:pPr>
        <w:ind w:left="349" w:hanging="360"/>
      </w:pPr>
      <w:rPr>
        <w:rFonts w:hint="default"/>
        <w:b/>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14" w15:restartNumberingAfterBreak="0">
    <w:nsid w:val="1CA10FFC"/>
    <w:multiLevelType w:val="hybridMultilevel"/>
    <w:tmpl w:val="17626630"/>
    <w:lvl w:ilvl="0" w:tplc="A80414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945641"/>
    <w:multiLevelType w:val="hybridMultilevel"/>
    <w:tmpl w:val="84A63A56"/>
    <w:lvl w:ilvl="0" w:tplc="04150001">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16" w15:restartNumberingAfterBreak="0">
    <w:nsid w:val="23C73B34"/>
    <w:multiLevelType w:val="hybridMultilevel"/>
    <w:tmpl w:val="49A246F2"/>
    <w:lvl w:ilvl="0" w:tplc="0415000F">
      <w:start w:val="1"/>
      <w:numFmt w:val="decimal"/>
      <w:pStyle w:val="Nagwek1"/>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1319BD"/>
    <w:multiLevelType w:val="hybridMultilevel"/>
    <w:tmpl w:val="5C4EAE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546F73"/>
    <w:multiLevelType w:val="hybridMultilevel"/>
    <w:tmpl w:val="803E5414"/>
    <w:lvl w:ilvl="0" w:tplc="16D2F39E">
      <w:start w:val="1"/>
      <w:numFmt w:val="decimal"/>
      <w:lvlText w:val="%1."/>
      <w:lvlJc w:val="left"/>
      <w:pPr>
        <w:ind w:left="720" w:hanging="360"/>
      </w:pPr>
      <w:rPr>
        <w:b w:val="0"/>
        <w:bCs w:val="0"/>
      </w:rPr>
    </w:lvl>
    <w:lvl w:ilvl="1" w:tplc="13527B0E">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0A02D8"/>
    <w:multiLevelType w:val="hybridMultilevel"/>
    <w:tmpl w:val="B82CE34A"/>
    <w:lvl w:ilvl="0" w:tplc="47249372">
      <w:start w:val="1"/>
      <w:numFmt w:val="decimal"/>
      <w:lvlText w:val="%1."/>
      <w:lvlJc w:val="left"/>
      <w:pPr>
        <w:ind w:left="1080" w:hanging="720"/>
      </w:pPr>
      <w:rPr>
        <w:rFonts w:hint="default"/>
        <w:color w:val="00206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6B5B8E"/>
    <w:multiLevelType w:val="hybridMultilevel"/>
    <w:tmpl w:val="630AE4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B27985"/>
    <w:multiLevelType w:val="hybridMultilevel"/>
    <w:tmpl w:val="D402D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DD2853"/>
    <w:multiLevelType w:val="hybridMultilevel"/>
    <w:tmpl w:val="EA30EFA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786D0F"/>
    <w:multiLevelType w:val="hybridMultilevel"/>
    <w:tmpl w:val="3B0832CE"/>
    <w:lvl w:ilvl="0" w:tplc="04150015">
      <w:start w:val="1"/>
      <w:numFmt w:val="upperLetter"/>
      <w:lvlText w:val="%1."/>
      <w:lvlJc w:val="left"/>
      <w:pPr>
        <w:ind w:left="1363" w:hanging="360"/>
      </w:pPr>
      <w:rPr>
        <w:rFonts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24" w15:restartNumberingAfterBreak="0">
    <w:nsid w:val="3BA561DE"/>
    <w:multiLevelType w:val="hybridMultilevel"/>
    <w:tmpl w:val="11AC54DA"/>
    <w:lvl w:ilvl="0" w:tplc="9894F3D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DB09AC"/>
    <w:multiLevelType w:val="hybridMultilevel"/>
    <w:tmpl w:val="721884B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675D6B"/>
    <w:multiLevelType w:val="hybridMultilevel"/>
    <w:tmpl w:val="2890829C"/>
    <w:lvl w:ilvl="0" w:tplc="04150017">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D7126B"/>
    <w:multiLevelType w:val="hybridMultilevel"/>
    <w:tmpl w:val="AA2CF27A"/>
    <w:lvl w:ilvl="0" w:tplc="04150017">
      <w:start w:val="1"/>
      <w:numFmt w:val="lowerLetter"/>
      <w:lvlText w:val="%1)"/>
      <w:lvlJc w:val="left"/>
      <w:pPr>
        <w:ind w:left="1286" w:hanging="360"/>
      </w:pPr>
      <w:rPr>
        <w:rFonts w:hint="default"/>
      </w:rPr>
    </w:lvl>
    <w:lvl w:ilvl="1" w:tplc="04150019" w:tentative="1">
      <w:start w:val="1"/>
      <w:numFmt w:val="lowerLetter"/>
      <w:lvlText w:val="%2."/>
      <w:lvlJc w:val="left"/>
      <w:pPr>
        <w:ind w:left="2006" w:hanging="360"/>
      </w:pPr>
    </w:lvl>
    <w:lvl w:ilvl="2" w:tplc="0415001B">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8" w15:restartNumberingAfterBreak="0">
    <w:nsid w:val="3F7D579B"/>
    <w:multiLevelType w:val="hybridMultilevel"/>
    <w:tmpl w:val="1CF6634E"/>
    <w:lvl w:ilvl="0" w:tplc="04150001">
      <w:start w:val="1"/>
      <w:numFmt w:val="bullet"/>
      <w:lvlText w:val=""/>
      <w:lvlJc w:val="left"/>
      <w:pPr>
        <w:ind w:left="1080" w:hanging="360"/>
      </w:pPr>
      <w:rPr>
        <w:rFonts w:ascii="Symbol" w:hAnsi="Symbol" w:hint="default"/>
      </w:rPr>
    </w:lvl>
    <w:lvl w:ilvl="1" w:tplc="36B8941E">
      <w:numFmt w:val="bullet"/>
      <w:lvlText w:val="•"/>
      <w:lvlJc w:val="left"/>
      <w:pPr>
        <w:ind w:left="1800" w:hanging="360"/>
      </w:pPr>
      <w:rPr>
        <w:rFonts w:ascii="Times New Roman" w:eastAsia="Times New Roman" w:hAnsi="Times New Roman" w:cs="Times New Roman"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423776DF"/>
    <w:multiLevelType w:val="hybridMultilevel"/>
    <w:tmpl w:val="D31EC2E4"/>
    <w:lvl w:ilvl="0" w:tplc="21447104">
      <w:start w:val="1"/>
      <w:numFmt w:val="upperRoman"/>
      <w:lvlText w:val="%1."/>
      <w:lvlJc w:val="left"/>
      <w:pPr>
        <w:ind w:left="1080" w:hanging="72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1E1F68"/>
    <w:multiLevelType w:val="hybridMultilevel"/>
    <w:tmpl w:val="B0D2DB6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D30454"/>
    <w:multiLevelType w:val="hybridMultilevel"/>
    <w:tmpl w:val="8892D612"/>
    <w:lvl w:ilvl="0" w:tplc="0415000B">
      <w:start w:val="1"/>
      <w:numFmt w:val="bullet"/>
      <w:lvlText w:val=""/>
      <w:lvlJc w:val="left"/>
      <w:pPr>
        <w:ind w:left="1066" w:hanging="360"/>
      </w:pPr>
      <w:rPr>
        <w:rFonts w:ascii="Wingdings" w:hAnsi="Wingdings"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32" w15:restartNumberingAfterBreak="0">
    <w:nsid w:val="494C39EC"/>
    <w:multiLevelType w:val="multilevel"/>
    <w:tmpl w:val="D7FEAB1A"/>
    <w:name w:val="WW8Num7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4C690A30"/>
    <w:multiLevelType w:val="hybridMultilevel"/>
    <w:tmpl w:val="EBC459B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3E0B51"/>
    <w:multiLevelType w:val="hybridMultilevel"/>
    <w:tmpl w:val="A73C43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0994CA1"/>
    <w:multiLevelType w:val="hybridMultilevel"/>
    <w:tmpl w:val="F8D0C94C"/>
    <w:lvl w:ilvl="0" w:tplc="0415000B">
      <w:start w:val="1"/>
      <w:numFmt w:val="bullet"/>
      <w:lvlText w:val=""/>
      <w:lvlJc w:val="left"/>
      <w:pPr>
        <w:tabs>
          <w:tab w:val="num" w:pos="720"/>
        </w:tabs>
        <w:ind w:left="720" w:hanging="360"/>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9143B0"/>
    <w:multiLevelType w:val="hybridMultilevel"/>
    <w:tmpl w:val="F244AD54"/>
    <w:lvl w:ilvl="0" w:tplc="08D4315C">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7" w15:restartNumberingAfterBreak="0">
    <w:nsid w:val="5A1A73A3"/>
    <w:multiLevelType w:val="hybridMultilevel"/>
    <w:tmpl w:val="1E2E2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B3E32DD"/>
    <w:multiLevelType w:val="hybridMultilevel"/>
    <w:tmpl w:val="F60E3316"/>
    <w:lvl w:ilvl="0" w:tplc="04150017">
      <w:start w:val="1"/>
      <w:numFmt w:val="lowerLetter"/>
      <w:lvlText w:val="%1)"/>
      <w:lvlJc w:val="left"/>
      <w:pPr>
        <w:ind w:left="720" w:hanging="360"/>
      </w:pPr>
    </w:lvl>
    <w:lvl w:ilvl="1" w:tplc="13527B0E">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814193"/>
    <w:multiLevelType w:val="hybridMultilevel"/>
    <w:tmpl w:val="5DBE9D3C"/>
    <w:lvl w:ilvl="0" w:tplc="476A4584">
      <w:start w:val="1"/>
      <w:numFmt w:val="decimal"/>
      <w:lvlText w:val="%1."/>
      <w:lvlJc w:val="left"/>
      <w:pPr>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E4703F"/>
    <w:multiLevelType w:val="hybridMultilevel"/>
    <w:tmpl w:val="995CF2B8"/>
    <w:lvl w:ilvl="0" w:tplc="1988D14C">
      <w:start w:val="1"/>
      <w:numFmt w:val="bullet"/>
      <w:lvlText w:val=""/>
      <w:lvlJc w:val="left"/>
      <w:pPr>
        <w:tabs>
          <w:tab w:val="num" w:pos="720"/>
        </w:tabs>
        <w:ind w:left="720" w:hanging="360"/>
      </w:pPr>
      <w:rPr>
        <w:rFonts w:ascii="Symbol" w:hAnsi="Symbol"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E67E60"/>
    <w:multiLevelType w:val="hybridMultilevel"/>
    <w:tmpl w:val="D4E03070"/>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2" w15:restartNumberingAfterBreak="0">
    <w:nsid w:val="6E13199A"/>
    <w:multiLevelType w:val="hybridMultilevel"/>
    <w:tmpl w:val="B9C2FE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774365"/>
    <w:multiLevelType w:val="hybridMultilevel"/>
    <w:tmpl w:val="621A1D4A"/>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1C4C41"/>
    <w:multiLevelType w:val="hybridMultilevel"/>
    <w:tmpl w:val="401CE228"/>
    <w:lvl w:ilvl="0" w:tplc="04150015">
      <w:start w:val="1"/>
      <w:numFmt w:val="upp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7EE60B7D"/>
    <w:multiLevelType w:val="hybridMultilevel"/>
    <w:tmpl w:val="BB682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30"/>
  </w:num>
  <w:num w:numId="4">
    <w:abstractNumId w:val="40"/>
  </w:num>
  <w:num w:numId="5">
    <w:abstractNumId w:val="33"/>
  </w:num>
  <w:num w:numId="6">
    <w:abstractNumId w:val="28"/>
  </w:num>
  <w:num w:numId="7">
    <w:abstractNumId w:val="12"/>
  </w:num>
  <w:num w:numId="8">
    <w:abstractNumId w:val="25"/>
  </w:num>
  <w:num w:numId="9">
    <w:abstractNumId w:val="27"/>
  </w:num>
  <w:num w:numId="10">
    <w:abstractNumId w:val="21"/>
  </w:num>
  <w:num w:numId="11">
    <w:abstractNumId w:val="39"/>
  </w:num>
  <w:num w:numId="12">
    <w:abstractNumId w:val="41"/>
  </w:num>
  <w:num w:numId="13">
    <w:abstractNumId w:val="14"/>
  </w:num>
  <w:num w:numId="14">
    <w:abstractNumId w:val="19"/>
  </w:num>
  <w:num w:numId="15">
    <w:abstractNumId w:val="29"/>
  </w:num>
  <w:num w:numId="16">
    <w:abstractNumId w:val="10"/>
  </w:num>
  <w:num w:numId="17">
    <w:abstractNumId w:val="23"/>
  </w:num>
  <w:num w:numId="18">
    <w:abstractNumId w:val="44"/>
  </w:num>
  <w:num w:numId="19">
    <w:abstractNumId w:val="11"/>
  </w:num>
  <w:num w:numId="20">
    <w:abstractNumId w:val="24"/>
  </w:num>
  <w:num w:numId="21">
    <w:abstractNumId w:val="13"/>
  </w:num>
  <w:num w:numId="22">
    <w:abstractNumId w:val="42"/>
  </w:num>
  <w:num w:numId="23">
    <w:abstractNumId w:val="36"/>
  </w:num>
  <w:num w:numId="24">
    <w:abstractNumId w:val="15"/>
  </w:num>
  <w:num w:numId="25">
    <w:abstractNumId w:val="26"/>
  </w:num>
  <w:num w:numId="26">
    <w:abstractNumId w:val="4"/>
  </w:num>
  <w:num w:numId="27">
    <w:abstractNumId w:val="5"/>
  </w:num>
  <w:num w:numId="28">
    <w:abstractNumId w:val="6"/>
  </w:num>
  <w:num w:numId="29">
    <w:abstractNumId w:val="2"/>
  </w:num>
  <w:num w:numId="30">
    <w:abstractNumId w:val="34"/>
  </w:num>
  <w:num w:numId="31">
    <w:abstractNumId w:val="32"/>
  </w:num>
  <w:num w:numId="32">
    <w:abstractNumId w:val="37"/>
  </w:num>
  <w:num w:numId="33">
    <w:abstractNumId w:val="17"/>
  </w:num>
  <w:num w:numId="34">
    <w:abstractNumId w:val="7"/>
  </w:num>
  <w:num w:numId="35">
    <w:abstractNumId w:val="0"/>
  </w:num>
  <w:num w:numId="36">
    <w:abstractNumId w:val="8"/>
  </w:num>
  <w:num w:numId="37">
    <w:abstractNumId w:val="1"/>
  </w:num>
  <w:num w:numId="38">
    <w:abstractNumId w:val="45"/>
  </w:num>
  <w:num w:numId="39">
    <w:abstractNumId w:val="31"/>
  </w:num>
  <w:num w:numId="40">
    <w:abstractNumId w:val="35"/>
  </w:num>
  <w:num w:numId="41">
    <w:abstractNumId w:val="18"/>
  </w:num>
  <w:num w:numId="42">
    <w:abstractNumId w:val="43"/>
  </w:num>
  <w:num w:numId="43">
    <w:abstractNumId w:val="20"/>
  </w:num>
  <w:num w:numId="44">
    <w:abstractNumId w:val="9"/>
  </w:num>
  <w:num w:numId="45">
    <w:abstractNumId w:val="38"/>
  </w:num>
  <w:num w:numId="46">
    <w:abstractNumId w:val="28"/>
  </w:num>
  <w:num w:numId="47">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D9"/>
    <w:rsid w:val="0000049F"/>
    <w:rsid w:val="00000736"/>
    <w:rsid w:val="000132E8"/>
    <w:rsid w:val="00030382"/>
    <w:rsid w:val="0003171E"/>
    <w:rsid w:val="0003664A"/>
    <w:rsid w:val="00036BFB"/>
    <w:rsid w:val="000376A4"/>
    <w:rsid w:val="00045EDC"/>
    <w:rsid w:val="000507DC"/>
    <w:rsid w:val="00054395"/>
    <w:rsid w:val="0006000D"/>
    <w:rsid w:val="00071AAF"/>
    <w:rsid w:val="00081DB8"/>
    <w:rsid w:val="00082339"/>
    <w:rsid w:val="000823FC"/>
    <w:rsid w:val="00083575"/>
    <w:rsid w:val="00093D14"/>
    <w:rsid w:val="000A003C"/>
    <w:rsid w:val="000A0E59"/>
    <w:rsid w:val="000B5594"/>
    <w:rsid w:val="000B5EAF"/>
    <w:rsid w:val="000B7FE1"/>
    <w:rsid w:val="000C0543"/>
    <w:rsid w:val="000C1F3A"/>
    <w:rsid w:val="000C4329"/>
    <w:rsid w:val="000C63ED"/>
    <w:rsid w:val="000C71D9"/>
    <w:rsid w:val="000D569E"/>
    <w:rsid w:val="000E2BB6"/>
    <w:rsid w:val="000E701F"/>
    <w:rsid w:val="000F3D4A"/>
    <w:rsid w:val="000F60CC"/>
    <w:rsid w:val="00105D08"/>
    <w:rsid w:val="001108BB"/>
    <w:rsid w:val="001124B7"/>
    <w:rsid w:val="00113470"/>
    <w:rsid w:val="00113895"/>
    <w:rsid w:val="00114FAF"/>
    <w:rsid w:val="00116EEF"/>
    <w:rsid w:val="001204B4"/>
    <w:rsid w:val="00120CD8"/>
    <w:rsid w:val="00123114"/>
    <w:rsid w:val="00130A2A"/>
    <w:rsid w:val="0013112B"/>
    <w:rsid w:val="0013444F"/>
    <w:rsid w:val="00136B8C"/>
    <w:rsid w:val="00141FB0"/>
    <w:rsid w:val="00145578"/>
    <w:rsid w:val="0015329A"/>
    <w:rsid w:val="00161E8E"/>
    <w:rsid w:val="00163870"/>
    <w:rsid w:val="001673C6"/>
    <w:rsid w:val="00173338"/>
    <w:rsid w:val="00185F87"/>
    <w:rsid w:val="00187629"/>
    <w:rsid w:val="001A0038"/>
    <w:rsid w:val="001B02DA"/>
    <w:rsid w:val="001B5B33"/>
    <w:rsid w:val="001B6AF9"/>
    <w:rsid w:val="001B78E8"/>
    <w:rsid w:val="001C1A40"/>
    <w:rsid w:val="001C24D6"/>
    <w:rsid w:val="001C2810"/>
    <w:rsid w:val="001C68E8"/>
    <w:rsid w:val="001D577E"/>
    <w:rsid w:val="001E1E68"/>
    <w:rsid w:val="001E6C9C"/>
    <w:rsid w:val="001E7793"/>
    <w:rsid w:val="001E7A9F"/>
    <w:rsid w:val="001F3DA6"/>
    <w:rsid w:val="001F65E9"/>
    <w:rsid w:val="002002F3"/>
    <w:rsid w:val="00206021"/>
    <w:rsid w:val="00207101"/>
    <w:rsid w:val="00213A5D"/>
    <w:rsid w:val="0021660A"/>
    <w:rsid w:val="00222A13"/>
    <w:rsid w:val="00226759"/>
    <w:rsid w:val="0022786C"/>
    <w:rsid w:val="00232FA6"/>
    <w:rsid w:val="002331B1"/>
    <w:rsid w:val="00237C79"/>
    <w:rsid w:val="0026565A"/>
    <w:rsid w:val="00266299"/>
    <w:rsid w:val="0027571A"/>
    <w:rsid w:val="00284FF8"/>
    <w:rsid w:val="002A0D3F"/>
    <w:rsid w:val="002B13DE"/>
    <w:rsid w:val="002C0A93"/>
    <w:rsid w:val="002C2659"/>
    <w:rsid w:val="002C2B46"/>
    <w:rsid w:val="002C40E9"/>
    <w:rsid w:val="002C7967"/>
    <w:rsid w:val="002D007E"/>
    <w:rsid w:val="002D1725"/>
    <w:rsid w:val="002E23EB"/>
    <w:rsid w:val="002E5CBB"/>
    <w:rsid w:val="002E729F"/>
    <w:rsid w:val="002E74DF"/>
    <w:rsid w:val="002F50DB"/>
    <w:rsid w:val="002F6DA7"/>
    <w:rsid w:val="00302835"/>
    <w:rsid w:val="0030593E"/>
    <w:rsid w:val="00313A6A"/>
    <w:rsid w:val="00327875"/>
    <w:rsid w:val="00333732"/>
    <w:rsid w:val="003357B4"/>
    <w:rsid w:val="003373BF"/>
    <w:rsid w:val="003435BA"/>
    <w:rsid w:val="00350331"/>
    <w:rsid w:val="00350DB0"/>
    <w:rsid w:val="00353D68"/>
    <w:rsid w:val="003558B0"/>
    <w:rsid w:val="00363E6F"/>
    <w:rsid w:val="00371350"/>
    <w:rsid w:val="00377F1C"/>
    <w:rsid w:val="003902BD"/>
    <w:rsid w:val="003B03F8"/>
    <w:rsid w:val="003B04FD"/>
    <w:rsid w:val="003B5396"/>
    <w:rsid w:val="003C1939"/>
    <w:rsid w:val="003C2158"/>
    <w:rsid w:val="003D3287"/>
    <w:rsid w:val="003D57EA"/>
    <w:rsid w:val="003D5CB7"/>
    <w:rsid w:val="003D75FF"/>
    <w:rsid w:val="003E0461"/>
    <w:rsid w:val="003E30C4"/>
    <w:rsid w:val="003E4C33"/>
    <w:rsid w:val="003E52D1"/>
    <w:rsid w:val="003F5FF6"/>
    <w:rsid w:val="00417AD3"/>
    <w:rsid w:val="00426F12"/>
    <w:rsid w:val="004310FE"/>
    <w:rsid w:val="0043174C"/>
    <w:rsid w:val="004350D1"/>
    <w:rsid w:val="004357AC"/>
    <w:rsid w:val="00445532"/>
    <w:rsid w:val="00446D05"/>
    <w:rsid w:val="00456534"/>
    <w:rsid w:val="00456E61"/>
    <w:rsid w:val="00456F0D"/>
    <w:rsid w:val="004611F9"/>
    <w:rsid w:val="00462B5A"/>
    <w:rsid w:val="004727B8"/>
    <w:rsid w:val="0047284A"/>
    <w:rsid w:val="00476178"/>
    <w:rsid w:val="00484A09"/>
    <w:rsid w:val="00492463"/>
    <w:rsid w:val="00495AEE"/>
    <w:rsid w:val="004A18A9"/>
    <w:rsid w:val="004A3E72"/>
    <w:rsid w:val="004B44CC"/>
    <w:rsid w:val="004C43DB"/>
    <w:rsid w:val="004C442C"/>
    <w:rsid w:val="004C4727"/>
    <w:rsid w:val="004E420C"/>
    <w:rsid w:val="00503B84"/>
    <w:rsid w:val="0050710A"/>
    <w:rsid w:val="00511BAF"/>
    <w:rsid w:val="00524F10"/>
    <w:rsid w:val="00530C75"/>
    <w:rsid w:val="005362F4"/>
    <w:rsid w:val="0054383E"/>
    <w:rsid w:val="0054743E"/>
    <w:rsid w:val="005604D0"/>
    <w:rsid w:val="0057631C"/>
    <w:rsid w:val="005770B0"/>
    <w:rsid w:val="00590BF7"/>
    <w:rsid w:val="00591C10"/>
    <w:rsid w:val="00592195"/>
    <w:rsid w:val="0059422A"/>
    <w:rsid w:val="005A1C42"/>
    <w:rsid w:val="005A4B6F"/>
    <w:rsid w:val="005B1CBB"/>
    <w:rsid w:val="005B665A"/>
    <w:rsid w:val="005C23FF"/>
    <w:rsid w:val="005C32B4"/>
    <w:rsid w:val="005C5782"/>
    <w:rsid w:val="005C6647"/>
    <w:rsid w:val="005D2774"/>
    <w:rsid w:val="005E46A9"/>
    <w:rsid w:val="005E4875"/>
    <w:rsid w:val="005F1A4A"/>
    <w:rsid w:val="005F568A"/>
    <w:rsid w:val="00600696"/>
    <w:rsid w:val="006037A7"/>
    <w:rsid w:val="00611C99"/>
    <w:rsid w:val="00621FFD"/>
    <w:rsid w:val="00623292"/>
    <w:rsid w:val="00624E17"/>
    <w:rsid w:val="0063136B"/>
    <w:rsid w:val="0063386F"/>
    <w:rsid w:val="00636104"/>
    <w:rsid w:val="006369B5"/>
    <w:rsid w:val="00644D28"/>
    <w:rsid w:val="00650597"/>
    <w:rsid w:val="00650D82"/>
    <w:rsid w:val="006513AA"/>
    <w:rsid w:val="00656968"/>
    <w:rsid w:val="00657B23"/>
    <w:rsid w:val="00662B1B"/>
    <w:rsid w:val="006637D1"/>
    <w:rsid w:val="00671890"/>
    <w:rsid w:val="006748DD"/>
    <w:rsid w:val="00686040"/>
    <w:rsid w:val="0069437B"/>
    <w:rsid w:val="006948F0"/>
    <w:rsid w:val="00695955"/>
    <w:rsid w:val="006A0FA7"/>
    <w:rsid w:val="006A6393"/>
    <w:rsid w:val="006A7CB4"/>
    <w:rsid w:val="006B345C"/>
    <w:rsid w:val="006B7823"/>
    <w:rsid w:val="006C1C40"/>
    <w:rsid w:val="006D2B62"/>
    <w:rsid w:val="006D688A"/>
    <w:rsid w:val="006E0B06"/>
    <w:rsid w:val="006E1B29"/>
    <w:rsid w:val="006E2712"/>
    <w:rsid w:val="006E770F"/>
    <w:rsid w:val="006F16E8"/>
    <w:rsid w:val="006F77F6"/>
    <w:rsid w:val="007038B3"/>
    <w:rsid w:val="00711A01"/>
    <w:rsid w:val="007170E1"/>
    <w:rsid w:val="0072115B"/>
    <w:rsid w:val="00733540"/>
    <w:rsid w:val="0073549B"/>
    <w:rsid w:val="007359D5"/>
    <w:rsid w:val="00736996"/>
    <w:rsid w:val="007415B8"/>
    <w:rsid w:val="00743BE7"/>
    <w:rsid w:val="00750AFE"/>
    <w:rsid w:val="007510F2"/>
    <w:rsid w:val="00752D83"/>
    <w:rsid w:val="007603BA"/>
    <w:rsid w:val="00771BB6"/>
    <w:rsid w:val="00771BEE"/>
    <w:rsid w:val="00774E8D"/>
    <w:rsid w:val="00776D17"/>
    <w:rsid w:val="0077759D"/>
    <w:rsid w:val="00783664"/>
    <w:rsid w:val="007879E2"/>
    <w:rsid w:val="00791088"/>
    <w:rsid w:val="0079160F"/>
    <w:rsid w:val="007934F9"/>
    <w:rsid w:val="007A17A6"/>
    <w:rsid w:val="007A3165"/>
    <w:rsid w:val="007A34C6"/>
    <w:rsid w:val="007A4BC6"/>
    <w:rsid w:val="007B703C"/>
    <w:rsid w:val="007C2E10"/>
    <w:rsid w:val="007C2F3D"/>
    <w:rsid w:val="007D1049"/>
    <w:rsid w:val="007D4179"/>
    <w:rsid w:val="007D6522"/>
    <w:rsid w:val="007E7747"/>
    <w:rsid w:val="007F4785"/>
    <w:rsid w:val="007F5592"/>
    <w:rsid w:val="00800C63"/>
    <w:rsid w:val="00803AE1"/>
    <w:rsid w:val="00815F1A"/>
    <w:rsid w:val="008173E9"/>
    <w:rsid w:val="008300B9"/>
    <w:rsid w:val="00831BC7"/>
    <w:rsid w:val="00831EFC"/>
    <w:rsid w:val="008330F7"/>
    <w:rsid w:val="00834723"/>
    <w:rsid w:val="008538FE"/>
    <w:rsid w:val="0086102A"/>
    <w:rsid w:val="0086209E"/>
    <w:rsid w:val="0087480F"/>
    <w:rsid w:val="0088317D"/>
    <w:rsid w:val="008A05DB"/>
    <w:rsid w:val="008A362E"/>
    <w:rsid w:val="008A585C"/>
    <w:rsid w:val="008A6212"/>
    <w:rsid w:val="008C4D98"/>
    <w:rsid w:val="008C7616"/>
    <w:rsid w:val="008F0A5D"/>
    <w:rsid w:val="008F64D9"/>
    <w:rsid w:val="0090701B"/>
    <w:rsid w:val="009128D3"/>
    <w:rsid w:val="00925ED3"/>
    <w:rsid w:val="00927690"/>
    <w:rsid w:val="009312B6"/>
    <w:rsid w:val="00933E0B"/>
    <w:rsid w:val="0093548D"/>
    <w:rsid w:val="00942AB9"/>
    <w:rsid w:val="00946003"/>
    <w:rsid w:val="0095141D"/>
    <w:rsid w:val="00952F6B"/>
    <w:rsid w:val="009666D9"/>
    <w:rsid w:val="009713F5"/>
    <w:rsid w:val="0098183D"/>
    <w:rsid w:val="00987EE2"/>
    <w:rsid w:val="00992FFB"/>
    <w:rsid w:val="00995FAD"/>
    <w:rsid w:val="009A08A7"/>
    <w:rsid w:val="009A76D7"/>
    <w:rsid w:val="009B350D"/>
    <w:rsid w:val="009B3BCB"/>
    <w:rsid w:val="009B4A48"/>
    <w:rsid w:val="009B50B7"/>
    <w:rsid w:val="009C2372"/>
    <w:rsid w:val="009C6064"/>
    <w:rsid w:val="009C6773"/>
    <w:rsid w:val="009D768F"/>
    <w:rsid w:val="009E0D20"/>
    <w:rsid w:val="009E7A44"/>
    <w:rsid w:val="00A04F0C"/>
    <w:rsid w:val="00A04F55"/>
    <w:rsid w:val="00A165D2"/>
    <w:rsid w:val="00A16FEA"/>
    <w:rsid w:val="00A22FB4"/>
    <w:rsid w:val="00A24730"/>
    <w:rsid w:val="00A2773A"/>
    <w:rsid w:val="00A322FB"/>
    <w:rsid w:val="00A42281"/>
    <w:rsid w:val="00A42DC7"/>
    <w:rsid w:val="00A5345A"/>
    <w:rsid w:val="00A64F0D"/>
    <w:rsid w:val="00A731F8"/>
    <w:rsid w:val="00A82460"/>
    <w:rsid w:val="00A9773B"/>
    <w:rsid w:val="00AA4209"/>
    <w:rsid w:val="00AB39D4"/>
    <w:rsid w:val="00AC27B3"/>
    <w:rsid w:val="00AC3E55"/>
    <w:rsid w:val="00AC6B7F"/>
    <w:rsid w:val="00AD2108"/>
    <w:rsid w:val="00AE4EB2"/>
    <w:rsid w:val="00AE7231"/>
    <w:rsid w:val="00AF47DE"/>
    <w:rsid w:val="00B10CD3"/>
    <w:rsid w:val="00B11726"/>
    <w:rsid w:val="00B11FE9"/>
    <w:rsid w:val="00B12133"/>
    <w:rsid w:val="00B16A1F"/>
    <w:rsid w:val="00B34B44"/>
    <w:rsid w:val="00B41D87"/>
    <w:rsid w:val="00B447BF"/>
    <w:rsid w:val="00B45970"/>
    <w:rsid w:val="00B469DA"/>
    <w:rsid w:val="00B53BDD"/>
    <w:rsid w:val="00B5709C"/>
    <w:rsid w:val="00B60C6A"/>
    <w:rsid w:val="00B611BC"/>
    <w:rsid w:val="00B636BF"/>
    <w:rsid w:val="00B6384A"/>
    <w:rsid w:val="00B75FB3"/>
    <w:rsid w:val="00B804CC"/>
    <w:rsid w:val="00B82BEE"/>
    <w:rsid w:val="00B83416"/>
    <w:rsid w:val="00B85ACE"/>
    <w:rsid w:val="00B9036D"/>
    <w:rsid w:val="00B93206"/>
    <w:rsid w:val="00BA4D03"/>
    <w:rsid w:val="00BC42D4"/>
    <w:rsid w:val="00BE3F80"/>
    <w:rsid w:val="00BF10B2"/>
    <w:rsid w:val="00BF5324"/>
    <w:rsid w:val="00BF6028"/>
    <w:rsid w:val="00C012CD"/>
    <w:rsid w:val="00C05F0B"/>
    <w:rsid w:val="00C31E52"/>
    <w:rsid w:val="00C3233E"/>
    <w:rsid w:val="00C34ECB"/>
    <w:rsid w:val="00C367D9"/>
    <w:rsid w:val="00C430D6"/>
    <w:rsid w:val="00C45D33"/>
    <w:rsid w:val="00C47685"/>
    <w:rsid w:val="00C51763"/>
    <w:rsid w:val="00C608F9"/>
    <w:rsid w:val="00C63DBF"/>
    <w:rsid w:val="00C65EC8"/>
    <w:rsid w:val="00C67F96"/>
    <w:rsid w:val="00C71FA2"/>
    <w:rsid w:val="00C72D3E"/>
    <w:rsid w:val="00C86D20"/>
    <w:rsid w:val="00C87EA0"/>
    <w:rsid w:val="00C93BE8"/>
    <w:rsid w:val="00C973A6"/>
    <w:rsid w:val="00CA5C05"/>
    <w:rsid w:val="00CB0F16"/>
    <w:rsid w:val="00CC5D60"/>
    <w:rsid w:val="00CD2599"/>
    <w:rsid w:val="00CE25B6"/>
    <w:rsid w:val="00CF71DA"/>
    <w:rsid w:val="00D020EC"/>
    <w:rsid w:val="00D02130"/>
    <w:rsid w:val="00D0570A"/>
    <w:rsid w:val="00D07329"/>
    <w:rsid w:val="00D07F85"/>
    <w:rsid w:val="00D1167C"/>
    <w:rsid w:val="00D24990"/>
    <w:rsid w:val="00D34B5B"/>
    <w:rsid w:val="00D47C1C"/>
    <w:rsid w:val="00D50118"/>
    <w:rsid w:val="00D5112A"/>
    <w:rsid w:val="00D520B7"/>
    <w:rsid w:val="00D520EA"/>
    <w:rsid w:val="00D5354D"/>
    <w:rsid w:val="00D554BC"/>
    <w:rsid w:val="00D56BBD"/>
    <w:rsid w:val="00D626EC"/>
    <w:rsid w:val="00D62DF5"/>
    <w:rsid w:val="00D73F40"/>
    <w:rsid w:val="00D8309E"/>
    <w:rsid w:val="00D9102E"/>
    <w:rsid w:val="00D96DB6"/>
    <w:rsid w:val="00DA1B94"/>
    <w:rsid w:val="00DA22EA"/>
    <w:rsid w:val="00DC1A5E"/>
    <w:rsid w:val="00DC2663"/>
    <w:rsid w:val="00DC77A9"/>
    <w:rsid w:val="00DC7B57"/>
    <w:rsid w:val="00DD083E"/>
    <w:rsid w:val="00DE0142"/>
    <w:rsid w:val="00DE4017"/>
    <w:rsid w:val="00DE78B3"/>
    <w:rsid w:val="00DF0EBA"/>
    <w:rsid w:val="00DF4C7F"/>
    <w:rsid w:val="00DF65DE"/>
    <w:rsid w:val="00DF66D6"/>
    <w:rsid w:val="00E00B64"/>
    <w:rsid w:val="00E01D01"/>
    <w:rsid w:val="00E16F0A"/>
    <w:rsid w:val="00E20A96"/>
    <w:rsid w:val="00E3313C"/>
    <w:rsid w:val="00E405F3"/>
    <w:rsid w:val="00E41E56"/>
    <w:rsid w:val="00E4370B"/>
    <w:rsid w:val="00E46951"/>
    <w:rsid w:val="00E50594"/>
    <w:rsid w:val="00E5224C"/>
    <w:rsid w:val="00E52918"/>
    <w:rsid w:val="00E529A5"/>
    <w:rsid w:val="00E53653"/>
    <w:rsid w:val="00E54F87"/>
    <w:rsid w:val="00E55455"/>
    <w:rsid w:val="00E56CAE"/>
    <w:rsid w:val="00E6120F"/>
    <w:rsid w:val="00E61BE6"/>
    <w:rsid w:val="00E85062"/>
    <w:rsid w:val="00E928A2"/>
    <w:rsid w:val="00EA5C57"/>
    <w:rsid w:val="00EA7666"/>
    <w:rsid w:val="00EB25F2"/>
    <w:rsid w:val="00EB5BBB"/>
    <w:rsid w:val="00EB7331"/>
    <w:rsid w:val="00EB73AD"/>
    <w:rsid w:val="00EC7D61"/>
    <w:rsid w:val="00EE46A0"/>
    <w:rsid w:val="00EF6312"/>
    <w:rsid w:val="00EF65AD"/>
    <w:rsid w:val="00EF6DDD"/>
    <w:rsid w:val="00F00501"/>
    <w:rsid w:val="00F024DC"/>
    <w:rsid w:val="00F03011"/>
    <w:rsid w:val="00F0733F"/>
    <w:rsid w:val="00F1545E"/>
    <w:rsid w:val="00F177EE"/>
    <w:rsid w:val="00F25878"/>
    <w:rsid w:val="00F26755"/>
    <w:rsid w:val="00F43B6E"/>
    <w:rsid w:val="00F53299"/>
    <w:rsid w:val="00F70D6F"/>
    <w:rsid w:val="00F820D6"/>
    <w:rsid w:val="00F87E15"/>
    <w:rsid w:val="00F96D3E"/>
    <w:rsid w:val="00FA10D1"/>
    <w:rsid w:val="00FA37AC"/>
    <w:rsid w:val="00FA5E69"/>
    <w:rsid w:val="00FA68E9"/>
    <w:rsid w:val="00FB1024"/>
    <w:rsid w:val="00FB7339"/>
    <w:rsid w:val="00FC1CB9"/>
    <w:rsid w:val="00FC22B5"/>
    <w:rsid w:val="00FC4256"/>
    <w:rsid w:val="00FC4F86"/>
    <w:rsid w:val="00FC5F55"/>
    <w:rsid w:val="00FC772C"/>
    <w:rsid w:val="00FD050F"/>
    <w:rsid w:val="00FD1BE9"/>
    <w:rsid w:val="00FE3C03"/>
    <w:rsid w:val="00FE4249"/>
    <w:rsid w:val="00FE5FD0"/>
    <w:rsid w:val="00FF5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6E003"/>
  <w15:docId w15:val="{233E746C-C187-4FF3-9B4D-FE5552B3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64D9"/>
    <w:pPr>
      <w:suppressAutoHyphens/>
    </w:pPr>
    <w:rPr>
      <w:rFonts w:ascii="Times New Roman" w:eastAsia="Times New Roman" w:hAnsi="Times New Roman"/>
      <w:lang w:eastAsia="ar-SA"/>
    </w:rPr>
  </w:style>
  <w:style w:type="paragraph" w:styleId="Nagwek1">
    <w:name w:val="heading 1"/>
    <w:basedOn w:val="Normalny"/>
    <w:next w:val="Normalny"/>
    <w:link w:val="Nagwek1Znak"/>
    <w:qFormat/>
    <w:rsid w:val="00C973A6"/>
    <w:pPr>
      <w:keepNext/>
      <w:numPr>
        <w:numId w:val="1"/>
      </w:numPr>
      <w:spacing w:line="360" w:lineRule="auto"/>
      <w:outlineLvl w:val="0"/>
    </w:pPr>
    <w:rPr>
      <w:sz w:val="24"/>
    </w:rPr>
  </w:style>
  <w:style w:type="paragraph" w:styleId="Nagwek3">
    <w:name w:val="heading 3"/>
    <w:basedOn w:val="Normalny"/>
    <w:next w:val="Normalny"/>
    <w:link w:val="Nagwek3Znak"/>
    <w:semiHidden/>
    <w:unhideWhenUsed/>
    <w:qFormat/>
    <w:rsid w:val="00C71FA2"/>
    <w:pPr>
      <w:keepNext/>
      <w:suppressAutoHyphens w:val="0"/>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130A2A"/>
    <w:pPr>
      <w:keepNext/>
      <w:keepLines/>
      <w:spacing w:before="200"/>
      <w:outlineLvl w:val="3"/>
    </w:pPr>
    <w:rPr>
      <w:rFonts w:asciiTheme="majorHAnsi" w:eastAsiaTheme="majorEastAsia" w:hAnsiTheme="majorHAnsi" w:cstheme="majorBidi"/>
      <w:b/>
      <w:bCs/>
      <w:i/>
      <w:iCs/>
      <w:color w:val="4F81BD" w:themeColor="accent1"/>
    </w:rPr>
  </w:style>
  <w:style w:type="paragraph" w:styleId="Nagwek7">
    <w:name w:val="heading 7"/>
    <w:basedOn w:val="Normalny"/>
    <w:next w:val="Normalny"/>
    <w:link w:val="Nagwek7Znak"/>
    <w:uiPriority w:val="9"/>
    <w:semiHidden/>
    <w:unhideWhenUsed/>
    <w:qFormat/>
    <w:rsid w:val="00136B8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B5396"/>
    <w:pPr>
      <w:tabs>
        <w:tab w:val="center" w:pos="4536"/>
        <w:tab w:val="right" w:pos="9072"/>
      </w:tabs>
    </w:pPr>
  </w:style>
  <w:style w:type="character" w:customStyle="1" w:styleId="NagwekZnak">
    <w:name w:val="Nagłówek Znak"/>
    <w:link w:val="Nagwek"/>
    <w:uiPriority w:val="99"/>
    <w:rsid w:val="003B5396"/>
    <w:rPr>
      <w:rFonts w:ascii="Times New Roman" w:eastAsia="Times New Roman" w:hAnsi="Times New Roman"/>
      <w:lang w:eastAsia="ar-SA"/>
    </w:rPr>
  </w:style>
  <w:style w:type="paragraph" w:styleId="Stopka">
    <w:name w:val="footer"/>
    <w:basedOn w:val="Normalny"/>
    <w:link w:val="StopkaZnak"/>
    <w:uiPriority w:val="99"/>
    <w:unhideWhenUsed/>
    <w:rsid w:val="003B5396"/>
    <w:pPr>
      <w:tabs>
        <w:tab w:val="center" w:pos="4536"/>
        <w:tab w:val="right" w:pos="9072"/>
      </w:tabs>
    </w:pPr>
  </w:style>
  <w:style w:type="character" w:customStyle="1" w:styleId="StopkaZnak">
    <w:name w:val="Stopka Znak"/>
    <w:link w:val="Stopka"/>
    <w:uiPriority w:val="99"/>
    <w:rsid w:val="003B5396"/>
    <w:rPr>
      <w:rFonts w:ascii="Times New Roman" w:eastAsia="Times New Roman" w:hAnsi="Times New Roman"/>
      <w:lang w:eastAsia="ar-SA"/>
    </w:rPr>
  </w:style>
  <w:style w:type="paragraph" w:styleId="Tekstdymka">
    <w:name w:val="Balloon Text"/>
    <w:basedOn w:val="Normalny"/>
    <w:link w:val="TekstdymkaZnak"/>
    <w:uiPriority w:val="99"/>
    <w:semiHidden/>
    <w:unhideWhenUsed/>
    <w:rsid w:val="003B5396"/>
    <w:rPr>
      <w:rFonts w:ascii="Tahoma" w:hAnsi="Tahoma" w:cs="Tahoma"/>
      <w:sz w:val="16"/>
      <w:szCs w:val="16"/>
    </w:rPr>
  </w:style>
  <w:style w:type="character" w:customStyle="1" w:styleId="TekstdymkaZnak">
    <w:name w:val="Tekst dymka Znak"/>
    <w:link w:val="Tekstdymka"/>
    <w:uiPriority w:val="99"/>
    <w:semiHidden/>
    <w:rsid w:val="003B5396"/>
    <w:rPr>
      <w:rFonts w:ascii="Tahoma" w:eastAsia="Times New Roman" w:hAnsi="Tahoma" w:cs="Tahoma"/>
      <w:sz w:val="16"/>
      <w:szCs w:val="16"/>
      <w:lang w:eastAsia="ar-SA"/>
    </w:rPr>
  </w:style>
  <w:style w:type="paragraph" w:styleId="Akapitzlist">
    <w:name w:val="List Paragraph"/>
    <w:basedOn w:val="Normalny"/>
    <w:uiPriority w:val="34"/>
    <w:qFormat/>
    <w:rsid w:val="00A2773A"/>
    <w:pPr>
      <w:suppressAutoHyphens w:val="0"/>
      <w:spacing w:after="200" w:line="276" w:lineRule="auto"/>
      <w:ind w:left="720"/>
      <w:contextualSpacing/>
    </w:pPr>
    <w:rPr>
      <w:rFonts w:ascii="Calibri" w:eastAsia="Calibri" w:hAnsi="Calibri"/>
      <w:sz w:val="22"/>
      <w:szCs w:val="22"/>
      <w:lang w:eastAsia="en-US"/>
    </w:rPr>
  </w:style>
  <w:style w:type="character" w:styleId="Hipercze">
    <w:name w:val="Hyperlink"/>
    <w:uiPriority w:val="99"/>
    <w:unhideWhenUsed/>
    <w:rsid w:val="00933E0B"/>
    <w:rPr>
      <w:color w:val="0000FF"/>
      <w:u w:val="single"/>
    </w:rPr>
  </w:style>
  <w:style w:type="character" w:styleId="Uwydatnienie">
    <w:name w:val="Emphasis"/>
    <w:qFormat/>
    <w:rsid w:val="00933E0B"/>
    <w:rPr>
      <w:i/>
      <w:iCs/>
    </w:rPr>
  </w:style>
  <w:style w:type="paragraph" w:styleId="Tekstpodstawowy">
    <w:name w:val="Body Text"/>
    <w:basedOn w:val="Normalny"/>
    <w:link w:val="TekstpodstawowyZnak"/>
    <w:unhideWhenUsed/>
    <w:rsid w:val="007170E1"/>
    <w:pPr>
      <w:suppressAutoHyphens w:val="0"/>
      <w:spacing w:line="360" w:lineRule="auto"/>
      <w:jc w:val="both"/>
    </w:pPr>
    <w:rPr>
      <w:rFonts w:ascii="Arial" w:hAnsi="Arial" w:cs="Arial"/>
      <w:b/>
      <w:bCs/>
      <w:sz w:val="22"/>
      <w:szCs w:val="24"/>
      <w:lang w:eastAsia="pl-PL"/>
    </w:rPr>
  </w:style>
  <w:style w:type="character" w:customStyle="1" w:styleId="TekstpodstawowyZnak">
    <w:name w:val="Tekst podstawowy Znak"/>
    <w:link w:val="Tekstpodstawowy"/>
    <w:semiHidden/>
    <w:rsid w:val="007170E1"/>
    <w:rPr>
      <w:rFonts w:ascii="Arial" w:eastAsia="Times New Roman" w:hAnsi="Arial" w:cs="Arial"/>
      <w:b/>
      <w:bCs/>
      <w:sz w:val="22"/>
      <w:szCs w:val="24"/>
    </w:rPr>
  </w:style>
  <w:style w:type="character" w:customStyle="1" w:styleId="Nagwek1Znak">
    <w:name w:val="Nagłówek 1 Znak"/>
    <w:link w:val="Nagwek1"/>
    <w:rsid w:val="00C973A6"/>
    <w:rPr>
      <w:rFonts w:ascii="Times New Roman" w:eastAsia="Times New Roman" w:hAnsi="Times New Roman"/>
      <w:sz w:val="24"/>
      <w:lang w:eastAsia="ar-SA"/>
    </w:rPr>
  </w:style>
  <w:style w:type="paragraph" w:styleId="Tytu">
    <w:name w:val="Title"/>
    <w:basedOn w:val="Normalny"/>
    <w:next w:val="Podtytu"/>
    <w:link w:val="TytuZnak"/>
    <w:qFormat/>
    <w:rsid w:val="00C973A6"/>
    <w:pPr>
      <w:jc w:val="center"/>
    </w:pPr>
    <w:rPr>
      <w:sz w:val="24"/>
    </w:rPr>
  </w:style>
  <w:style w:type="character" w:customStyle="1" w:styleId="TytuZnak">
    <w:name w:val="Tytuł Znak"/>
    <w:link w:val="Tytu"/>
    <w:rsid w:val="00C973A6"/>
    <w:rPr>
      <w:rFonts w:ascii="Times New Roman" w:eastAsia="Times New Roman" w:hAnsi="Times New Roman"/>
      <w:sz w:val="24"/>
      <w:lang w:eastAsia="ar-SA"/>
    </w:rPr>
  </w:style>
  <w:style w:type="paragraph" w:styleId="Podtytu">
    <w:name w:val="Subtitle"/>
    <w:basedOn w:val="Normalny"/>
    <w:next w:val="Normalny"/>
    <w:link w:val="PodtytuZnak"/>
    <w:uiPriority w:val="11"/>
    <w:qFormat/>
    <w:rsid w:val="00C973A6"/>
    <w:pPr>
      <w:spacing w:after="60"/>
      <w:jc w:val="center"/>
      <w:outlineLvl w:val="1"/>
    </w:pPr>
    <w:rPr>
      <w:rFonts w:ascii="Cambria" w:hAnsi="Cambria"/>
      <w:sz w:val="24"/>
      <w:szCs w:val="24"/>
    </w:rPr>
  </w:style>
  <w:style w:type="character" w:customStyle="1" w:styleId="PodtytuZnak">
    <w:name w:val="Podtytuł Znak"/>
    <w:link w:val="Podtytu"/>
    <w:uiPriority w:val="11"/>
    <w:rsid w:val="00C973A6"/>
    <w:rPr>
      <w:rFonts w:ascii="Cambria" w:eastAsia="Times New Roman" w:hAnsi="Cambria" w:cs="Times New Roman"/>
      <w:sz w:val="24"/>
      <w:szCs w:val="24"/>
      <w:lang w:eastAsia="ar-SA"/>
    </w:rPr>
  </w:style>
  <w:style w:type="table" w:styleId="Tabela-Siatka">
    <w:name w:val="Table Grid"/>
    <w:basedOn w:val="Standardowy"/>
    <w:uiPriority w:val="59"/>
    <w:rsid w:val="00942A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18762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uiPriority w:val="99"/>
    <w:rsid w:val="00187629"/>
    <w:rPr>
      <w:rFonts w:eastAsia="Times New Roman"/>
      <w:sz w:val="22"/>
      <w:szCs w:val="21"/>
    </w:rPr>
  </w:style>
  <w:style w:type="paragraph" w:styleId="NormalnyWeb">
    <w:name w:val="Normal (Web)"/>
    <w:basedOn w:val="Normalny"/>
    <w:uiPriority w:val="99"/>
    <w:unhideWhenUsed/>
    <w:rsid w:val="00207101"/>
    <w:pPr>
      <w:suppressAutoHyphens w:val="0"/>
      <w:spacing w:before="100" w:beforeAutospacing="1" w:after="100" w:afterAutospacing="1"/>
    </w:pPr>
    <w:rPr>
      <w:rFonts w:eastAsia="Calibri"/>
      <w:sz w:val="24"/>
      <w:szCs w:val="24"/>
      <w:lang w:eastAsia="pl-PL"/>
    </w:rPr>
  </w:style>
  <w:style w:type="character" w:styleId="Odwoaniedokomentarza">
    <w:name w:val="annotation reference"/>
    <w:basedOn w:val="Domylnaczcionkaakapitu"/>
    <w:uiPriority w:val="99"/>
    <w:semiHidden/>
    <w:unhideWhenUsed/>
    <w:rsid w:val="003B04FD"/>
    <w:rPr>
      <w:sz w:val="16"/>
      <w:szCs w:val="16"/>
    </w:rPr>
  </w:style>
  <w:style w:type="paragraph" w:styleId="Tekstkomentarza">
    <w:name w:val="annotation text"/>
    <w:basedOn w:val="Normalny"/>
    <w:link w:val="TekstkomentarzaZnak"/>
    <w:uiPriority w:val="99"/>
    <w:semiHidden/>
    <w:unhideWhenUsed/>
    <w:rsid w:val="003B04FD"/>
  </w:style>
  <w:style w:type="character" w:customStyle="1" w:styleId="TekstkomentarzaZnak">
    <w:name w:val="Tekst komentarza Znak"/>
    <w:basedOn w:val="Domylnaczcionkaakapitu"/>
    <w:link w:val="Tekstkomentarza"/>
    <w:uiPriority w:val="99"/>
    <w:semiHidden/>
    <w:rsid w:val="003B04FD"/>
    <w:rPr>
      <w:rFonts w:ascii="Times New Roman" w:eastAsia="Times New Roman" w:hAnsi="Times New Roman"/>
      <w:lang w:eastAsia="ar-SA"/>
    </w:rPr>
  </w:style>
  <w:style w:type="paragraph" w:styleId="Tematkomentarza">
    <w:name w:val="annotation subject"/>
    <w:basedOn w:val="Tekstkomentarza"/>
    <w:next w:val="Tekstkomentarza"/>
    <w:link w:val="TematkomentarzaZnak"/>
    <w:uiPriority w:val="99"/>
    <w:semiHidden/>
    <w:unhideWhenUsed/>
    <w:rsid w:val="003B04FD"/>
    <w:rPr>
      <w:b/>
      <w:bCs/>
    </w:rPr>
  </w:style>
  <w:style w:type="character" w:customStyle="1" w:styleId="TematkomentarzaZnak">
    <w:name w:val="Temat komentarza Znak"/>
    <w:basedOn w:val="TekstkomentarzaZnak"/>
    <w:link w:val="Tematkomentarza"/>
    <w:uiPriority w:val="99"/>
    <w:semiHidden/>
    <w:rsid w:val="003B04FD"/>
    <w:rPr>
      <w:rFonts w:ascii="Times New Roman" w:eastAsia="Times New Roman" w:hAnsi="Times New Roman"/>
      <w:b/>
      <w:bCs/>
      <w:lang w:eastAsia="ar-SA"/>
    </w:rPr>
  </w:style>
  <w:style w:type="character" w:customStyle="1" w:styleId="Nagwek4Znak">
    <w:name w:val="Nagłówek 4 Znak"/>
    <w:basedOn w:val="Domylnaczcionkaakapitu"/>
    <w:link w:val="Nagwek4"/>
    <w:uiPriority w:val="9"/>
    <w:rsid w:val="00130A2A"/>
    <w:rPr>
      <w:rFonts w:asciiTheme="majorHAnsi" w:eastAsiaTheme="majorEastAsia" w:hAnsiTheme="majorHAnsi" w:cstheme="majorBidi"/>
      <w:b/>
      <w:bCs/>
      <w:i/>
      <w:iCs/>
      <w:color w:val="4F81BD" w:themeColor="accent1"/>
      <w:lang w:eastAsia="ar-SA"/>
    </w:rPr>
  </w:style>
  <w:style w:type="character" w:customStyle="1" w:styleId="Nagwek3Znak">
    <w:name w:val="Nagłówek 3 Znak"/>
    <w:basedOn w:val="Domylnaczcionkaakapitu"/>
    <w:link w:val="Nagwek3"/>
    <w:semiHidden/>
    <w:rsid w:val="00C71FA2"/>
    <w:rPr>
      <w:rFonts w:ascii="Cambria" w:eastAsia="Times New Roman" w:hAnsi="Cambria"/>
      <w:b/>
      <w:bCs/>
      <w:sz w:val="26"/>
      <w:szCs w:val="26"/>
    </w:rPr>
  </w:style>
  <w:style w:type="character" w:customStyle="1" w:styleId="Nagwek7Znak">
    <w:name w:val="Nagłówek 7 Znak"/>
    <w:basedOn w:val="Domylnaczcionkaakapitu"/>
    <w:link w:val="Nagwek7"/>
    <w:uiPriority w:val="9"/>
    <w:semiHidden/>
    <w:rsid w:val="00136B8C"/>
    <w:rPr>
      <w:rFonts w:asciiTheme="majorHAnsi" w:eastAsiaTheme="majorEastAsia" w:hAnsiTheme="majorHAnsi" w:cstheme="majorBidi"/>
      <w:i/>
      <w:iCs/>
      <w:color w:val="404040" w:themeColor="text1" w:themeTint="BF"/>
      <w:lang w:eastAsia="ar-SA"/>
    </w:rPr>
  </w:style>
  <w:style w:type="character" w:customStyle="1" w:styleId="grame">
    <w:name w:val="grame"/>
    <w:basedOn w:val="Domylnaczcionkaakapitu"/>
    <w:rsid w:val="00636104"/>
  </w:style>
  <w:style w:type="character" w:customStyle="1" w:styleId="textexposedshow">
    <w:name w:val="text_exposed_show"/>
    <w:basedOn w:val="Domylnaczcionkaakapitu"/>
    <w:rsid w:val="0003171E"/>
  </w:style>
  <w:style w:type="paragraph" w:styleId="Tekstprzypisukocowego">
    <w:name w:val="endnote text"/>
    <w:basedOn w:val="Normalny"/>
    <w:link w:val="TekstprzypisukocowegoZnak"/>
    <w:uiPriority w:val="99"/>
    <w:semiHidden/>
    <w:unhideWhenUsed/>
    <w:rsid w:val="00A42281"/>
  </w:style>
  <w:style w:type="character" w:customStyle="1" w:styleId="TekstprzypisukocowegoZnak">
    <w:name w:val="Tekst przypisu końcowego Znak"/>
    <w:basedOn w:val="Domylnaczcionkaakapitu"/>
    <w:link w:val="Tekstprzypisukocowego"/>
    <w:uiPriority w:val="99"/>
    <w:semiHidden/>
    <w:rsid w:val="00A42281"/>
    <w:rPr>
      <w:rFonts w:ascii="Times New Roman" w:eastAsia="Times New Roman" w:hAnsi="Times New Roman"/>
      <w:lang w:eastAsia="ar-SA"/>
    </w:rPr>
  </w:style>
  <w:style w:type="character" w:styleId="Odwoanieprzypisukocowego">
    <w:name w:val="endnote reference"/>
    <w:basedOn w:val="Domylnaczcionkaakapitu"/>
    <w:uiPriority w:val="99"/>
    <w:semiHidden/>
    <w:unhideWhenUsed/>
    <w:rsid w:val="00A42281"/>
    <w:rPr>
      <w:vertAlign w:val="superscript"/>
    </w:rPr>
  </w:style>
  <w:style w:type="paragraph" w:customStyle="1" w:styleId="western">
    <w:name w:val="western"/>
    <w:basedOn w:val="Normalny"/>
    <w:rsid w:val="00A42281"/>
    <w:pPr>
      <w:suppressAutoHyphens w:val="0"/>
    </w:pPr>
    <w:rPr>
      <w:rFonts w:eastAsiaTheme="minorHAnsi"/>
      <w:sz w:val="24"/>
      <w:szCs w:val="24"/>
      <w:lang w:eastAsia="pl-PL"/>
    </w:rPr>
  </w:style>
  <w:style w:type="paragraph" w:customStyle="1" w:styleId="Textbody">
    <w:name w:val="Text body"/>
    <w:rsid w:val="00C63DBF"/>
    <w:pPr>
      <w:widowControl w:val="0"/>
      <w:suppressAutoHyphens/>
      <w:autoSpaceDN w:val="0"/>
      <w:spacing w:line="360" w:lineRule="auto"/>
      <w:jc w:val="both"/>
      <w:textAlignment w:val="baseline"/>
    </w:pPr>
    <w:rPr>
      <w:rFonts w:ascii="Arial" w:hAnsi="Arial" w:cs="Arial"/>
      <w:b/>
      <w:bCs/>
      <w:kern w:val="3"/>
      <w:sz w:val="22"/>
      <w:szCs w:val="24"/>
    </w:rPr>
  </w:style>
  <w:style w:type="paragraph" w:customStyle="1" w:styleId="Akapitzlist1">
    <w:name w:val="Akapit z listą1"/>
    <w:rsid w:val="00377F1C"/>
    <w:pPr>
      <w:widowControl w:val="0"/>
      <w:suppressAutoHyphens/>
      <w:ind w:left="720"/>
    </w:pPr>
    <w:rPr>
      <w:rFonts w:ascii="Times New Roman" w:eastAsia="Times New Roman" w:hAnsi="Times New Roman"/>
      <w:kern w:val="1"/>
      <w:lang w:eastAsia="ar-SA"/>
    </w:rPr>
  </w:style>
  <w:style w:type="character" w:customStyle="1" w:styleId="FontStyle27">
    <w:name w:val="Font Style27"/>
    <w:rsid w:val="0022786C"/>
    <w:rPr>
      <w:rFonts w:ascii="Calibri" w:hAnsi="Calibri" w:cs="Calibri"/>
      <w:b/>
      <w:bCs/>
      <w:color w:val="000000"/>
      <w:sz w:val="22"/>
      <w:szCs w:val="22"/>
    </w:rPr>
  </w:style>
  <w:style w:type="character" w:customStyle="1" w:styleId="FontStyle29">
    <w:name w:val="Font Style29"/>
    <w:rsid w:val="0022786C"/>
    <w:rPr>
      <w:rFonts w:ascii="Calibri" w:hAnsi="Calibri" w:cs="Calibri"/>
      <w:color w:val="000000"/>
      <w:sz w:val="22"/>
      <w:szCs w:val="22"/>
    </w:rPr>
  </w:style>
  <w:style w:type="paragraph" w:customStyle="1" w:styleId="Style12">
    <w:name w:val="Style12"/>
    <w:basedOn w:val="Normalny"/>
    <w:rsid w:val="0022786C"/>
    <w:pPr>
      <w:widowControl w:val="0"/>
      <w:autoSpaceDE w:val="0"/>
      <w:jc w:val="center"/>
    </w:pPr>
    <w:rPr>
      <w:sz w:val="24"/>
      <w:szCs w:val="24"/>
    </w:rPr>
  </w:style>
  <w:style w:type="paragraph" w:customStyle="1" w:styleId="Style17">
    <w:name w:val="Style17"/>
    <w:basedOn w:val="Normalny"/>
    <w:rsid w:val="0022786C"/>
    <w:pPr>
      <w:widowControl w:val="0"/>
      <w:autoSpaceDE w:val="0"/>
      <w:spacing w:line="293" w:lineRule="exact"/>
      <w:jc w:val="both"/>
    </w:pPr>
    <w:rPr>
      <w:sz w:val="24"/>
      <w:szCs w:val="24"/>
    </w:rPr>
  </w:style>
  <w:style w:type="paragraph" w:customStyle="1" w:styleId="Default">
    <w:name w:val="Default"/>
    <w:rsid w:val="00093D14"/>
    <w:pPr>
      <w:autoSpaceDE w:val="0"/>
      <w:autoSpaceDN w:val="0"/>
      <w:adjustRightInd w:val="0"/>
    </w:pPr>
    <w:rPr>
      <w:rFonts w:ascii="Symbol" w:hAnsi="Symbol" w:cs="Symbol"/>
      <w:color w:val="000000"/>
      <w:sz w:val="24"/>
      <w:szCs w:val="24"/>
    </w:rPr>
  </w:style>
  <w:style w:type="character" w:styleId="Pogrubienie">
    <w:name w:val="Strong"/>
    <w:basedOn w:val="Domylnaczcionkaakapitu"/>
    <w:uiPriority w:val="22"/>
    <w:qFormat/>
    <w:rsid w:val="00C86D20"/>
    <w:rPr>
      <w:b/>
      <w:bCs/>
    </w:rPr>
  </w:style>
  <w:style w:type="character" w:styleId="Nierozpoznanawzmianka">
    <w:name w:val="Unresolved Mention"/>
    <w:basedOn w:val="Domylnaczcionkaakapitu"/>
    <w:uiPriority w:val="99"/>
    <w:semiHidden/>
    <w:unhideWhenUsed/>
    <w:rsid w:val="00674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8997">
      <w:bodyDiv w:val="1"/>
      <w:marLeft w:val="0"/>
      <w:marRight w:val="0"/>
      <w:marTop w:val="0"/>
      <w:marBottom w:val="0"/>
      <w:divBdr>
        <w:top w:val="none" w:sz="0" w:space="0" w:color="auto"/>
        <w:left w:val="none" w:sz="0" w:space="0" w:color="auto"/>
        <w:bottom w:val="none" w:sz="0" w:space="0" w:color="auto"/>
        <w:right w:val="none" w:sz="0" w:space="0" w:color="auto"/>
      </w:divBdr>
    </w:div>
    <w:div w:id="457459551">
      <w:bodyDiv w:val="1"/>
      <w:marLeft w:val="0"/>
      <w:marRight w:val="0"/>
      <w:marTop w:val="0"/>
      <w:marBottom w:val="0"/>
      <w:divBdr>
        <w:top w:val="none" w:sz="0" w:space="0" w:color="auto"/>
        <w:left w:val="none" w:sz="0" w:space="0" w:color="auto"/>
        <w:bottom w:val="none" w:sz="0" w:space="0" w:color="auto"/>
        <w:right w:val="none" w:sz="0" w:space="0" w:color="auto"/>
      </w:divBdr>
    </w:div>
    <w:div w:id="468522387">
      <w:bodyDiv w:val="1"/>
      <w:marLeft w:val="0"/>
      <w:marRight w:val="0"/>
      <w:marTop w:val="0"/>
      <w:marBottom w:val="0"/>
      <w:divBdr>
        <w:top w:val="none" w:sz="0" w:space="0" w:color="auto"/>
        <w:left w:val="none" w:sz="0" w:space="0" w:color="auto"/>
        <w:bottom w:val="none" w:sz="0" w:space="0" w:color="auto"/>
        <w:right w:val="none" w:sz="0" w:space="0" w:color="auto"/>
      </w:divBdr>
    </w:div>
    <w:div w:id="473068410">
      <w:bodyDiv w:val="1"/>
      <w:marLeft w:val="0"/>
      <w:marRight w:val="0"/>
      <w:marTop w:val="0"/>
      <w:marBottom w:val="0"/>
      <w:divBdr>
        <w:top w:val="none" w:sz="0" w:space="0" w:color="auto"/>
        <w:left w:val="none" w:sz="0" w:space="0" w:color="auto"/>
        <w:bottom w:val="none" w:sz="0" w:space="0" w:color="auto"/>
        <w:right w:val="none" w:sz="0" w:space="0" w:color="auto"/>
      </w:divBdr>
    </w:div>
    <w:div w:id="527068164">
      <w:bodyDiv w:val="1"/>
      <w:marLeft w:val="0"/>
      <w:marRight w:val="0"/>
      <w:marTop w:val="0"/>
      <w:marBottom w:val="0"/>
      <w:divBdr>
        <w:top w:val="none" w:sz="0" w:space="0" w:color="auto"/>
        <w:left w:val="none" w:sz="0" w:space="0" w:color="auto"/>
        <w:bottom w:val="none" w:sz="0" w:space="0" w:color="auto"/>
        <w:right w:val="none" w:sz="0" w:space="0" w:color="auto"/>
      </w:divBdr>
    </w:div>
    <w:div w:id="1020164368">
      <w:bodyDiv w:val="1"/>
      <w:marLeft w:val="0"/>
      <w:marRight w:val="0"/>
      <w:marTop w:val="0"/>
      <w:marBottom w:val="0"/>
      <w:divBdr>
        <w:top w:val="none" w:sz="0" w:space="0" w:color="auto"/>
        <w:left w:val="none" w:sz="0" w:space="0" w:color="auto"/>
        <w:bottom w:val="none" w:sz="0" w:space="0" w:color="auto"/>
        <w:right w:val="none" w:sz="0" w:space="0" w:color="auto"/>
      </w:divBdr>
    </w:div>
    <w:div w:id="1144853762">
      <w:bodyDiv w:val="1"/>
      <w:marLeft w:val="0"/>
      <w:marRight w:val="0"/>
      <w:marTop w:val="0"/>
      <w:marBottom w:val="0"/>
      <w:divBdr>
        <w:top w:val="none" w:sz="0" w:space="0" w:color="auto"/>
        <w:left w:val="none" w:sz="0" w:space="0" w:color="auto"/>
        <w:bottom w:val="none" w:sz="0" w:space="0" w:color="auto"/>
        <w:right w:val="none" w:sz="0" w:space="0" w:color="auto"/>
      </w:divBdr>
      <w:divsChild>
        <w:div w:id="2042582117">
          <w:marLeft w:val="0"/>
          <w:marRight w:val="0"/>
          <w:marTop w:val="0"/>
          <w:marBottom w:val="0"/>
          <w:divBdr>
            <w:top w:val="none" w:sz="0" w:space="0" w:color="auto"/>
            <w:left w:val="none" w:sz="0" w:space="0" w:color="auto"/>
            <w:bottom w:val="none" w:sz="0" w:space="0" w:color="auto"/>
            <w:right w:val="none" w:sz="0" w:space="0" w:color="auto"/>
          </w:divBdr>
        </w:div>
        <w:div w:id="1161114368">
          <w:marLeft w:val="0"/>
          <w:marRight w:val="0"/>
          <w:marTop w:val="0"/>
          <w:marBottom w:val="0"/>
          <w:divBdr>
            <w:top w:val="none" w:sz="0" w:space="0" w:color="auto"/>
            <w:left w:val="none" w:sz="0" w:space="0" w:color="auto"/>
            <w:bottom w:val="none" w:sz="0" w:space="0" w:color="auto"/>
            <w:right w:val="none" w:sz="0" w:space="0" w:color="auto"/>
          </w:divBdr>
        </w:div>
        <w:div w:id="525557451">
          <w:marLeft w:val="0"/>
          <w:marRight w:val="0"/>
          <w:marTop w:val="0"/>
          <w:marBottom w:val="0"/>
          <w:divBdr>
            <w:top w:val="none" w:sz="0" w:space="0" w:color="auto"/>
            <w:left w:val="none" w:sz="0" w:space="0" w:color="auto"/>
            <w:bottom w:val="none" w:sz="0" w:space="0" w:color="auto"/>
            <w:right w:val="none" w:sz="0" w:space="0" w:color="auto"/>
          </w:divBdr>
        </w:div>
      </w:divsChild>
    </w:div>
    <w:div w:id="1345210477">
      <w:bodyDiv w:val="1"/>
      <w:marLeft w:val="0"/>
      <w:marRight w:val="0"/>
      <w:marTop w:val="0"/>
      <w:marBottom w:val="0"/>
      <w:divBdr>
        <w:top w:val="none" w:sz="0" w:space="0" w:color="auto"/>
        <w:left w:val="none" w:sz="0" w:space="0" w:color="auto"/>
        <w:bottom w:val="none" w:sz="0" w:space="0" w:color="auto"/>
        <w:right w:val="none" w:sz="0" w:space="0" w:color="auto"/>
      </w:divBdr>
    </w:div>
    <w:div w:id="1437601692">
      <w:bodyDiv w:val="1"/>
      <w:marLeft w:val="0"/>
      <w:marRight w:val="0"/>
      <w:marTop w:val="0"/>
      <w:marBottom w:val="0"/>
      <w:divBdr>
        <w:top w:val="none" w:sz="0" w:space="0" w:color="auto"/>
        <w:left w:val="none" w:sz="0" w:space="0" w:color="auto"/>
        <w:bottom w:val="none" w:sz="0" w:space="0" w:color="auto"/>
        <w:right w:val="none" w:sz="0" w:space="0" w:color="auto"/>
      </w:divBdr>
    </w:div>
    <w:div w:id="1461847488">
      <w:bodyDiv w:val="1"/>
      <w:marLeft w:val="0"/>
      <w:marRight w:val="0"/>
      <w:marTop w:val="0"/>
      <w:marBottom w:val="0"/>
      <w:divBdr>
        <w:top w:val="none" w:sz="0" w:space="0" w:color="auto"/>
        <w:left w:val="none" w:sz="0" w:space="0" w:color="auto"/>
        <w:bottom w:val="none" w:sz="0" w:space="0" w:color="auto"/>
        <w:right w:val="none" w:sz="0" w:space="0" w:color="auto"/>
      </w:divBdr>
      <w:divsChild>
        <w:div w:id="45955328">
          <w:marLeft w:val="0"/>
          <w:marRight w:val="0"/>
          <w:marTop w:val="0"/>
          <w:marBottom w:val="0"/>
          <w:divBdr>
            <w:top w:val="none" w:sz="0" w:space="0" w:color="auto"/>
            <w:left w:val="none" w:sz="0" w:space="0" w:color="auto"/>
            <w:bottom w:val="none" w:sz="0" w:space="0" w:color="auto"/>
            <w:right w:val="none" w:sz="0" w:space="0" w:color="auto"/>
          </w:divBdr>
        </w:div>
        <w:div w:id="496503804">
          <w:marLeft w:val="0"/>
          <w:marRight w:val="0"/>
          <w:marTop w:val="0"/>
          <w:marBottom w:val="0"/>
          <w:divBdr>
            <w:top w:val="none" w:sz="0" w:space="0" w:color="auto"/>
            <w:left w:val="none" w:sz="0" w:space="0" w:color="auto"/>
            <w:bottom w:val="none" w:sz="0" w:space="0" w:color="auto"/>
            <w:right w:val="none" w:sz="0" w:space="0" w:color="auto"/>
          </w:divBdr>
        </w:div>
        <w:div w:id="1586262972">
          <w:marLeft w:val="0"/>
          <w:marRight w:val="0"/>
          <w:marTop w:val="0"/>
          <w:marBottom w:val="0"/>
          <w:divBdr>
            <w:top w:val="none" w:sz="0" w:space="0" w:color="auto"/>
            <w:left w:val="none" w:sz="0" w:space="0" w:color="auto"/>
            <w:bottom w:val="none" w:sz="0" w:space="0" w:color="auto"/>
            <w:right w:val="none" w:sz="0" w:space="0" w:color="auto"/>
          </w:divBdr>
        </w:div>
      </w:divsChild>
    </w:div>
    <w:div w:id="1854150928">
      <w:bodyDiv w:val="1"/>
      <w:marLeft w:val="0"/>
      <w:marRight w:val="0"/>
      <w:marTop w:val="0"/>
      <w:marBottom w:val="0"/>
      <w:divBdr>
        <w:top w:val="none" w:sz="0" w:space="0" w:color="auto"/>
        <w:left w:val="none" w:sz="0" w:space="0" w:color="auto"/>
        <w:bottom w:val="none" w:sz="0" w:space="0" w:color="auto"/>
        <w:right w:val="none" w:sz="0" w:space="0" w:color="auto"/>
      </w:divBdr>
    </w:div>
    <w:div w:id="2088190227">
      <w:bodyDiv w:val="1"/>
      <w:marLeft w:val="0"/>
      <w:marRight w:val="0"/>
      <w:marTop w:val="0"/>
      <w:marBottom w:val="0"/>
      <w:divBdr>
        <w:top w:val="none" w:sz="0" w:space="0" w:color="auto"/>
        <w:left w:val="none" w:sz="0" w:space="0" w:color="auto"/>
        <w:bottom w:val="none" w:sz="0" w:space="0" w:color="auto"/>
        <w:right w:val="none" w:sz="0" w:space="0" w:color="auto"/>
      </w:divBdr>
    </w:div>
    <w:div w:id="20903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morska@palac.szczecin.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lac.szczecin/edukacja-morska/konkursy/pl" TargetMode="External"/><Relationship Id="rId4" Type="http://schemas.openxmlformats.org/officeDocument/2006/relationships/settings" Target="settings.xml"/><Relationship Id="rId9" Type="http://schemas.openxmlformats.org/officeDocument/2006/relationships/hyperlink" Target="http://www.palac.szczecin.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E0795-2C02-461A-A1C3-80D3DA98F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6333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7374</CharactersWithSpaces>
  <SharedDoc>false</SharedDoc>
  <HLinks>
    <vt:vector size="6" baseType="variant">
      <vt:variant>
        <vt:i4>7995463</vt:i4>
      </vt:variant>
      <vt:variant>
        <vt:i4>0</vt:i4>
      </vt:variant>
      <vt:variant>
        <vt:i4>0</vt:i4>
      </vt:variant>
      <vt:variant>
        <vt:i4>5</vt:i4>
      </vt:variant>
      <vt:variant>
        <vt:lpwstr>mailto:dorklimek@gmail.com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Pałac Młodzieży</dc:creator>
  <cp:lastModifiedBy>Monika Chmielewska</cp:lastModifiedBy>
  <cp:revision>2</cp:revision>
  <cp:lastPrinted>2021-10-25T12:40:00Z</cp:lastPrinted>
  <dcterms:created xsi:type="dcterms:W3CDTF">2025-11-04T10:14:00Z</dcterms:created>
  <dcterms:modified xsi:type="dcterms:W3CDTF">2025-11-04T10:14:00Z</dcterms:modified>
</cp:coreProperties>
</file>