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415FF" w14:textId="34A5A682" w:rsidR="00AA4209" w:rsidRPr="00783664" w:rsidRDefault="00AA4209" w:rsidP="000C63ED">
      <w:pPr>
        <w:autoSpaceDE w:val="0"/>
        <w:autoSpaceDN w:val="0"/>
        <w:adjustRightInd w:val="0"/>
        <w:jc w:val="center"/>
        <w:rPr>
          <w:rFonts w:ascii="Tahoma" w:hAnsi="Tahoma" w:cs="Tahoma"/>
          <w:bCs/>
          <w:color w:val="17365D" w:themeColor="text2" w:themeShade="BF"/>
          <w:sz w:val="28"/>
          <w:szCs w:val="28"/>
        </w:rPr>
      </w:pPr>
      <w:r w:rsidRPr="00783664">
        <w:rPr>
          <w:rFonts w:ascii="Tahoma" w:hAnsi="Tahoma" w:cs="Tahoma"/>
          <w:bCs/>
          <w:color w:val="17365D" w:themeColor="text2" w:themeShade="BF"/>
          <w:sz w:val="28"/>
          <w:szCs w:val="28"/>
        </w:rPr>
        <w:t xml:space="preserve">KONKURS FOTOGRAFICZNY </w:t>
      </w:r>
    </w:p>
    <w:p w14:paraId="51ECA7F6" w14:textId="0B837A0F" w:rsidR="00AA4209" w:rsidRPr="00783664" w:rsidRDefault="00AA4209" w:rsidP="000C63ED">
      <w:pPr>
        <w:jc w:val="center"/>
        <w:rPr>
          <w:rFonts w:ascii="Tahoma" w:hAnsi="Tahoma" w:cs="Tahoma"/>
          <w:color w:val="002060"/>
          <w:sz w:val="28"/>
          <w:szCs w:val="28"/>
        </w:rPr>
      </w:pPr>
      <w:r w:rsidRPr="00783664">
        <w:rPr>
          <w:rFonts w:ascii="Tahoma" w:hAnsi="Tahoma" w:cs="Tahoma"/>
          <w:color w:val="002060"/>
          <w:sz w:val="28"/>
          <w:szCs w:val="28"/>
        </w:rPr>
        <w:t>„</w:t>
      </w:r>
      <w:r w:rsidR="00D96DB6" w:rsidRPr="00783664">
        <w:rPr>
          <w:rFonts w:ascii="Tahoma" w:hAnsi="Tahoma" w:cs="Tahoma"/>
          <w:b/>
          <w:bCs/>
          <w:color w:val="002060"/>
          <w:sz w:val="28"/>
          <w:szCs w:val="28"/>
        </w:rPr>
        <w:t>Morska</w:t>
      </w:r>
      <w:r w:rsidR="00B11FE9" w:rsidRPr="00783664">
        <w:rPr>
          <w:rFonts w:ascii="Tahoma" w:hAnsi="Tahoma" w:cs="Tahoma"/>
          <w:b/>
          <w:bCs/>
          <w:color w:val="002060"/>
          <w:sz w:val="28"/>
          <w:szCs w:val="28"/>
        </w:rPr>
        <w:t xml:space="preserve"> </w:t>
      </w:r>
      <w:r w:rsidR="00D0570A" w:rsidRPr="00783664">
        <w:rPr>
          <w:rFonts w:ascii="Tahoma" w:hAnsi="Tahoma" w:cs="Tahoma"/>
          <w:b/>
          <w:bCs/>
          <w:color w:val="002060"/>
          <w:sz w:val="28"/>
          <w:szCs w:val="28"/>
        </w:rPr>
        <w:t>przygoda</w:t>
      </w:r>
      <w:r w:rsidRPr="00783664">
        <w:rPr>
          <w:rFonts w:ascii="Tahoma" w:hAnsi="Tahoma" w:cs="Tahoma"/>
          <w:color w:val="002060"/>
          <w:sz w:val="28"/>
          <w:szCs w:val="28"/>
        </w:rPr>
        <w:t>”</w:t>
      </w:r>
    </w:p>
    <w:p w14:paraId="7EF4576A" w14:textId="77777777" w:rsidR="00AA4209" w:rsidRPr="00783664" w:rsidRDefault="00AA4209" w:rsidP="000C63ED">
      <w:pPr>
        <w:autoSpaceDE w:val="0"/>
        <w:autoSpaceDN w:val="0"/>
        <w:adjustRightInd w:val="0"/>
        <w:rPr>
          <w:rFonts w:ascii="Tahoma" w:hAnsi="Tahoma" w:cs="Tahoma"/>
          <w:color w:val="17365D" w:themeColor="text2" w:themeShade="BF"/>
          <w:sz w:val="22"/>
          <w:szCs w:val="22"/>
        </w:rPr>
      </w:pPr>
    </w:p>
    <w:p w14:paraId="7ECA6F8C" w14:textId="77777777" w:rsidR="00AA4209" w:rsidRPr="00783664" w:rsidRDefault="00AA4209" w:rsidP="000C63ED">
      <w:pPr>
        <w:rPr>
          <w:rFonts w:ascii="Tahoma" w:hAnsi="Tahoma" w:cs="Tahoma"/>
          <w:color w:val="17365D" w:themeColor="text2" w:themeShade="BF"/>
          <w:sz w:val="22"/>
          <w:szCs w:val="22"/>
          <w:u w:val="single"/>
        </w:rPr>
      </w:pPr>
    </w:p>
    <w:p w14:paraId="37263962" w14:textId="77777777" w:rsidR="00AA4209" w:rsidRPr="006A60FE" w:rsidRDefault="00AA4209" w:rsidP="000C63ED">
      <w:pPr>
        <w:rPr>
          <w:rFonts w:ascii="Tahoma" w:hAnsi="Tahoma" w:cs="Tahoma"/>
          <w:b/>
          <w:bCs/>
          <w:color w:val="17365D" w:themeColor="text2" w:themeShade="BF"/>
          <w:sz w:val="22"/>
          <w:szCs w:val="22"/>
          <w:u w:val="single"/>
        </w:rPr>
      </w:pPr>
      <w:r w:rsidRPr="006A60FE">
        <w:rPr>
          <w:rFonts w:ascii="Tahoma" w:hAnsi="Tahoma" w:cs="Tahoma"/>
          <w:b/>
          <w:bCs/>
          <w:color w:val="17365D" w:themeColor="text2" w:themeShade="BF"/>
          <w:sz w:val="22"/>
          <w:szCs w:val="22"/>
          <w:u w:val="single"/>
        </w:rPr>
        <w:t>ORGANIZATOR:</w:t>
      </w:r>
    </w:p>
    <w:p w14:paraId="50743141" w14:textId="44D977B2" w:rsidR="00AA4209" w:rsidRPr="00783664" w:rsidRDefault="00AA4209" w:rsidP="000C63ED">
      <w:pPr>
        <w:numPr>
          <w:ilvl w:val="0"/>
          <w:numId w:val="6"/>
        </w:numPr>
        <w:suppressAutoHyphens w:val="0"/>
        <w:ind w:left="284" w:hanging="284"/>
        <w:jc w:val="both"/>
        <w:rPr>
          <w:rFonts w:ascii="Tahoma" w:hAnsi="Tahoma" w:cs="Tahoma"/>
          <w:color w:val="17365D" w:themeColor="text2" w:themeShade="BF"/>
          <w:sz w:val="22"/>
          <w:szCs w:val="22"/>
        </w:rPr>
      </w:pPr>
      <w:r w:rsidRPr="00783664">
        <w:rPr>
          <w:rFonts w:ascii="Tahoma" w:hAnsi="Tahoma" w:cs="Tahoma"/>
          <w:color w:val="17365D" w:themeColor="text2" w:themeShade="BF"/>
          <w:sz w:val="22"/>
          <w:szCs w:val="22"/>
        </w:rPr>
        <w:t xml:space="preserve">Pracownia Edukacji </w:t>
      </w:r>
      <w:r w:rsidR="00CF71DA" w:rsidRPr="00783664">
        <w:rPr>
          <w:rFonts w:ascii="Tahoma" w:hAnsi="Tahoma" w:cs="Tahoma"/>
          <w:color w:val="17365D" w:themeColor="text2" w:themeShade="BF"/>
          <w:sz w:val="22"/>
          <w:szCs w:val="22"/>
        </w:rPr>
        <w:t>Morskiej</w:t>
      </w:r>
      <w:r w:rsidRPr="00783664">
        <w:rPr>
          <w:rFonts w:ascii="Tahoma" w:hAnsi="Tahoma" w:cs="Tahoma"/>
          <w:color w:val="17365D" w:themeColor="text2" w:themeShade="BF"/>
          <w:sz w:val="22"/>
          <w:szCs w:val="22"/>
        </w:rPr>
        <w:t xml:space="preserve"> Pałacu Młodzieży</w:t>
      </w:r>
      <w:r w:rsidR="00152C5C">
        <w:rPr>
          <w:rFonts w:ascii="Tahoma" w:hAnsi="Tahoma" w:cs="Tahoma"/>
          <w:color w:val="17365D" w:themeColor="text2" w:themeShade="BF"/>
          <w:sz w:val="22"/>
          <w:szCs w:val="22"/>
        </w:rPr>
        <w:t xml:space="preserve"> – Pomorskiego Centrum Edukacji</w:t>
      </w:r>
      <w:r w:rsidRPr="00783664">
        <w:rPr>
          <w:rFonts w:ascii="Tahoma" w:hAnsi="Tahoma" w:cs="Tahoma"/>
          <w:color w:val="17365D" w:themeColor="text2" w:themeShade="BF"/>
          <w:sz w:val="22"/>
          <w:szCs w:val="22"/>
        </w:rPr>
        <w:t xml:space="preserve"> w Szczecinie</w:t>
      </w:r>
    </w:p>
    <w:p w14:paraId="14925D7D" w14:textId="77777777" w:rsidR="00AA4209" w:rsidRPr="00783664" w:rsidRDefault="00AA4209" w:rsidP="000C63ED">
      <w:pPr>
        <w:jc w:val="both"/>
        <w:rPr>
          <w:rFonts w:ascii="Tahoma" w:hAnsi="Tahoma" w:cs="Tahoma"/>
          <w:color w:val="17365D" w:themeColor="text2" w:themeShade="BF"/>
          <w:sz w:val="22"/>
          <w:szCs w:val="22"/>
          <w:u w:val="single"/>
        </w:rPr>
      </w:pPr>
    </w:p>
    <w:p w14:paraId="4E1933D7" w14:textId="77777777" w:rsidR="00AA4209" w:rsidRPr="006A60FE" w:rsidRDefault="00AA4209" w:rsidP="000C63ED">
      <w:pPr>
        <w:jc w:val="both"/>
        <w:rPr>
          <w:rFonts w:ascii="Tahoma" w:hAnsi="Tahoma" w:cs="Tahoma"/>
          <w:b/>
          <w:bCs/>
          <w:color w:val="17365D" w:themeColor="text2" w:themeShade="BF"/>
          <w:sz w:val="22"/>
          <w:szCs w:val="22"/>
          <w:u w:val="single"/>
        </w:rPr>
      </w:pPr>
      <w:r w:rsidRPr="006A60FE">
        <w:rPr>
          <w:rFonts w:ascii="Tahoma" w:hAnsi="Tahoma" w:cs="Tahoma"/>
          <w:b/>
          <w:bCs/>
          <w:color w:val="17365D" w:themeColor="text2" w:themeShade="BF"/>
          <w:sz w:val="22"/>
          <w:szCs w:val="22"/>
          <w:u w:val="single"/>
        </w:rPr>
        <w:t>WSPÓŁORGANIZATOR:</w:t>
      </w:r>
    </w:p>
    <w:p w14:paraId="37E6981F" w14:textId="77777777" w:rsidR="00AA4209" w:rsidRPr="00783664" w:rsidRDefault="00AA4209" w:rsidP="000C63ED">
      <w:pPr>
        <w:numPr>
          <w:ilvl w:val="0"/>
          <w:numId w:val="6"/>
        </w:numPr>
        <w:suppressAutoHyphens w:val="0"/>
        <w:ind w:left="284" w:hanging="284"/>
        <w:jc w:val="both"/>
        <w:rPr>
          <w:rFonts w:ascii="Tahoma" w:hAnsi="Tahoma" w:cs="Tahoma"/>
          <w:color w:val="17365D" w:themeColor="text2" w:themeShade="BF"/>
          <w:sz w:val="22"/>
          <w:szCs w:val="22"/>
        </w:rPr>
      </w:pPr>
      <w:r w:rsidRPr="00783664">
        <w:rPr>
          <w:rFonts w:ascii="Tahoma" w:hAnsi="Tahoma" w:cs="Tahoma"/>
          <w:color w:val="17365D" w:themeColor="text2" w:themeShade="BF"/>
          <w:sz w:val="22"/>
          <w:szCs w:val="22"/>
        </w:rPr>
        <w:t>Wydział Oświaty Urzędu Miasta Szczecin;</w:t>
      </w:r>
    </w:p>
    <w:p w14:paraId="2466AF03" w14:textId="5CC0E9FA" w:rsidR="00AA4209" w:rsidRPr="00783664" w:rsidRDefault="00AA4209" w:rsidP="000C63ED">
      <w:pPr>
        <w:numPr>
          <w:ilvl w:val="0"/>
          <w:numId w:val="6"/>
        </w:numPr>
        <w:suppressAutoHyphens w:val="0"/>
        <w:ind w:left="284" w:hanging="284"/>
        <w:jc w:val="both"/>
        <w:rPr>
          <w:rFonts w:ascii="Tahoma" w:hAnsi="Tahoma" w:cs="Tahoma"/>
          <w:color w:val="17365D" w:themeColor="text2" w:themeShade="BF"/>
          <w:sz w:val="22"/>
          <w:szCs w:val="22"/>
        </w:rPr>
      </w:pPr>
      <w:r w:rsidRPr="00783664">
        <w:rPr>
          <w:rFonts w:ascii="Tahoma" w:hAnsi="Tahoma" w:cs="Tahoma"/>
          <w:color w:val="17365D" w:themeColor="text2" w:themeShade="BF"/>
          <w:sz w:val="22"/>
          <w:szCs w:val="22"/>
        </w:rPr>
        <w:t>Pracownia Fotografii Cyfrowej i Grafiki Komputerowej Pałacu Młodzieży</w:t>
      </w:r>
      <w:r w:rsidR="00152C5C">
        <w:rPr>
          <w:rFonts w:ascii="Tahoma" w:hAnsi="Tahoma" w:cs="Tahoma"/>
          <w:color w:val="17365D" w:themeColor="text2" w:themeShade="BF"/>
          <w:sz w:val="22"/>
          <w:szCs w:val="22"/>
        </w:rPr>
        <w:t xml:space="preserve"> – Pomorskiego Centrum Edukacji</w:t>
      </w:r>
      <w:r w:rsidRPr="00783664">
        <w:rPr>
          <w:rFonts w:ascii="Tahoma" w:hAnsi="Tahoma" w:cs="Tahoma"/>
          <w:color w:val="17365D" w:themeColor="text2" w:themeShade="BF"/>
          <w:sz w:val="22"/>
          <w:szCs w:val="22"/>
        </w:rPr>
        <w:t xml:space="preserve"> w Szczecinie</w:t>
      </w:r>
    </w:p>
    <w:p w14:paraId="1254C016" w14:textId="77777777" w:rsidR="00AA4209" w:rsidRPr="00783664" w:rsidRDefault="00AA4209" w:rsidP="000C63ED">
      <w:pPr>
        <w:suppressAutoHyphens w:val="0"/>
        <w:ind w:left="284"/>
        <w:jc w:val="both"/>
        <w:rPr>
          <w:rFonts w:ascii="Tahoma" w:hAnsi="Tahoma" w:cs="Tahoma"/>
          <w:color w:val="17365D" w:themeColor="text2" w:themeShade="BF"/>
          <w:sz w:val="22"/>
          <w:szCs w:val="22"/>
        </w:rPr>
      </w:pPr>
    </w:p>
    <w:p w14:paraId="0EC2B0C3" w14:textId="4F825042" w:rsidR="00093D14" w:rsidRPr="006A60FE" w:rsidRDefault="00AA4209" w:rsidP="000C63ED">
      <w:pPr>
        <w:jc w:val="both"/>
        <w:rPr>
          <w:rFonts w:ascii="Tahoma" w:hAnsi="Tahoma" w:cs="Tahoma"/>
          <w:b/>
          <w:bCs/>
          <w:color w:val="17365D" w:themeColor="text2" w:themeShade="BF"/>
          <w:sz w:val="22"/>
          <w:szCs w:val="22"/>
          <w:u w:val="single"/>
        </w:rPr>
      </w:pPr>
      <w:r w:rsidRPr="006A60FE">
        <w:rPr>
          <w:rFonts w:ascii="Tahoma" w:hAnsi="Tahoma" w:cs="Tahoma"/>
          <w:b/>
          <w:bCs/>
          <w:color w:val="17365D" w:themeColor="text2" w:themeShade="BF"/>
          <w:sz w:val="22"/>
          <w:szCs w:val="22"/>
          <w:u w:val="single"/>
        </w:rPr>
        <w:t>CELE KONKURSU:</w:t>
      </w:r>
      <w:r w:rsidRPr="006A60FE">
        <w:rPr>
          <w:rFonts w:ascii="Tahoma" w:hAnsi="Tahoma" w:cs="Tahoma"/>
          <w:b/>
          <w:bCs/>
          <w:color w:val="17365D" w:themeColor="text2" w:themeShade="BF"/>
          <w:sz w:val="22"/>
          <w:szCs w:val="22"/>
        </w:rPr>
        <w:t xml:space="preserve"> </w:t>
      </w:r>
    </w:p>
    <w:p w14:paraId="7EC5D593" w14:textId="6FDD1042" w:rsidR="00CF71DA" w:rsidRPr="00783664" w:rsidRDefault="00CF71DA" w:rsidP="000C63ED">
      <w:pPr>
        <w:pStyle w:val="Akapitzlist"/>
        <w:numPr>
          <w:ilvl w:val="0"/>
          <w:numId w:val="38"/>
        </w:numPr>
        <w:spacing w:after="0" w:line="240" w:lineRule="auto"/>
        <w:ind w:left="284" w:hanging="284"/>
        <w:rPr>
          <w:rFonts w:ascii="Tahoma" w:hAnsi="Tahoma" w:cs="Tahoma"/>
          <w:color w:val="002060"/>
        </w:rPr>
      </w:pPr>
      <w:r w:rsidRPr="00783664">
        <w:rPr>
          <w:rFonts w:ascii="Tahoma" w:hAnsi="Tahoma" w:cs="Tahoma"/>
          <w:color w:val="002060"/>
        </w:rPr>
        <w:t>Wyrabianie umiejętności prezentacji</w:t>
      </w:r>
      <w:r w:rsidR="00152C5C">
        <w:rPr>
          <w:rFonts w:ascii="Tahoma" w:hAnsi="Tahoma" w:cs="Tahoma"/>
          <w:color w:val="002060"/>
        </w:rPr>
        <w:t>,</w:t>
      </w:r>
      <w:r w:rsidRPr="00783664">
        <w:rPr>
          <w:rFonts w:ascii="Tahoma" w:hAnsi="Tahoma" w:cs="Tahoma"/>
          <w:color w:val="002060"/>
        </w:rPr>
        <w:t xml:space="preserve"> poprzez artystyczne formy – fotografia. </w:t>
      </w:r>
    </w:p>
    <w:p w14:paraId="310EE878" w14:textId="7D8879CC" w:rsidR="00093D14" w:rsidRPr="00783664" w:rsidRDefault="00093D14" w:rsidP="000C63ED">
      <w:pPr>
        <w:pStyle w:val="Akapitzlist"/>
        <w:numPr>
          <w:ilvl w:val="0"/>
          <w:numId w:val="38"/>
        </w:numPr>
        <w:spacing w:after="0" w:line="240" w:lineRule="auto"/>
        <w:ind w:left="284" w:hanging="284"/>
        <w:rPr>
          <w:rFonts w:ascii="Tahoma" w:hAnsi="Tahoma" w:cs="Tahoma"/>
          <w:color w:val="002060"/>
        </w:rPr>
      </w:pPr>
      <w:r w:rsidRPr="00783664">
        <w:rPr>
          <w:rFonts w:ascii="Tahoma" w:hAnsi="Tahoma" w:cs="Tahoma"/>
          <w:color w:val="002060"/>
        </w:rPr>
        <w:t xml:space="preserve">Rozwijanie zainteresowań dzieci i młodzieży żeglarstwem. </w:t>
      </w:r>
    </w:p>
    <w:p w14:paraId="23F91C50" w14:textId="3C1813AF" w:rsidR="00093D14" w:rsidRPr="00783664" w:rsidRDefault="00093D14" w:rsidP="000C63ED">
      <w:pPr>
        <w:pStyle w:val="Akapitzlist"/>
        <w:numPr>
          <w:ilvl w:val="0"/>
          <w:numId w:val="38"/>
        </w:numPr>
        <w:spacing w:after="0" w:line="240" w:lineRule="auto"/>
        <w:ind w:left="284" w:hanging="284"/>
        <w:rPr>
          <w:rFonts w:ascii="Tahoma" w:hAnsi="Tahoma" w:cs="Tahoma"/>
          <w:color w:val="002060"/>
        </w:rPr>
      </w:pPr>
      <w:r w:rsidRPr="00783664">
        <w:rPr>
          <w:rFonts w:ascii="Tahoma" w:hAnsi="Tahoma" w:cs="Tahoma"/>
          <w:color w:val="002060"/>
        </w:rPr>
        <w:t xml:space="preserve">Kształtowanie i rozwijanie wśród uczestników wrażliwości i wyobraźni. </w:t>
      </w:r>
    </w:p>
    <w:p w14:paraId="004B9387" w14:textId="77777777" w:rsidR="00F25878" w:rsidRPr="00783664" w:rsidRDefault="00F25878" w:rsidP="000C63ED">
      <w:pPr>
        <w:pStyle w:val="Akapitzlist"/>
        <w:numPr>
          <w:ilvl w:val="0"/>
          <w:numId w:val="38"/>
        </w:numPr>
        <w:spacing w:after="0" w:line="240" w:lineRule="auto"/>
        <w:ind w:left="284" w:hanging="284"/>
        <w:rPr>
          <w:rFonts w:ascii="Tahoma" w:hAnsi="Tahoma" w:cs="Tahoma"/>
          <w:color w:val="002060"/>
        </w:rPr>
      </w:pPr>
      <w:r w:rsidRPr="00783664">
        <w:rPr>
          <w:rFonts w:ascii="Tahoma" w:hAnsi="Tahoma" w:cs="Tahoma"/>
          <w:color w:val="002060"/>
        </w:rPr>
        <w:t xml:space="preserve">Propagowanie idei Szczecińskiego Programu Edukacji Wodnej i Żeglarskiej. </w:t>
      </w:r>
    </w:p>
    <w:p w14:paraId="096C9A9B" w14:textId="77777777" w:rsidR="00173338" w:rsidRDefault="00173338" w:rsidP="000C63ED">
      <w:pPr>
        <w:autoSpaceDE w:val="0"/>
        <w:autoSpaceDN w:val="0"/>
        <w:adjustRightInd w:val="0"/>
        <w:rPr>
          <w:rFonts w:ascii="Tahoma" w:hAnsi="Tahoma" w:cs="Tahoma"/>
          <w:bCs/>
          <w:color w:val="17365D" w:themeColor="text2" w:themeShade="BF"/>
          <w:sz w:val="22"/>
          <w:szCs w:val="22"/>
          <w:u w:val="single"/>
        </w:rPr>
      </w:pPr>
    </w:p>
    <w:p w14:paraId="4D9A252D" w14:textId="1EE31A17" w:rsidR="00AA4209" w:rsidRPr="006A60FE" w:rsidRDefault="00AA4209" w:rsidP="000C63ED">
      <w:pPr>
        <w:autoSpaceDE w:val="0"/>
        <w:autoSpaceDN w:val="0"/>
        <w:adjustRightInd w:val="0"/>
        <w:rPr>
          <w:rFonts w:ascii="Tahoma" w:hAnsi="Tahoma" w:cs="Tahoma"/>
          <w:b/>
          <w:color w:val="17365D" w:themeColor="text2" w:themeShade="BF"/>
          <w:sz w:val="22"/>
          <w:szCs w:val="22"/>
          <w:u w:val="single"/>
        </w:rPr>
      </w:pPr>
      <w:r w:rsidRPr="006A60FE">
        <w:rPr>
          <w:rFonts w:ascii="Tahoma" w:hAnsi="Tahoma" w:cs="Tahoma"/>
          <w:b/>
          <w:color w:val="17365D" w:themeColor="text2" w:themeShade="BF"/>
          <w:sz w:val="22"/>
          <w:szCs w:val="22"/>
          <w:u w:val="single"/>
        </w:rPr>
        <w:t>KATEGORIA:</w:t>
      </w:r>
    </w:p>
    <w:p w14:paraId="2D91040E" w14:textId="03E51E11" w:rsidR="00AA4209" w:rsidRPr="00783664" w:rsidRDefault="00AA4209" w:rsidP="000C63ED">
      <w:pPr>
        <w:suppressAutoHyphens w:val="0"/>
        <w:autoSpaceDE w:val="0"/>
        <w:autoSpaceDN w:val="0"/>
        <w:adjustRightInd w:val="0"/>
        <w:jc w:val="both"/>
        <w:rPr>
          <w:rFonts w:ascii="Tahoma" w:hAnsi="Tahoma" w:cs="Tahoma"/>
          <w:color w:val="17365D" w:themeColor="text2" w:themeShade="BF"/>
          <w:sz w:val="22"/>
          <w:szCs w:val="22"/>
        </w:rPr>
      </w:pPr>
      <w:r w:rsidRPr="00783664">
        <w:rPr>
          <w:rFonts w:ascii="Tahoma" w:hAnsi="Tahoma" w:cs="Tahoma"/>
          <w:color w:val="17365D" w:themeColor="text2" w:themeShade="BF"/>
          <w:sz w:val="22"/>
          <w:szCs w:val="22"/>
        </w:rPr>
        <w:t xml:space="preserve">Konkurs skierowany jest do </w:t>
      </w:r>
      <w:r w:rsidR="00B41D87" w:rsidRPr="00783664">
        <w:rPr>
          <w:rFonts w:ascii="Tahoma" w:hAnsi="Tahoma" w:cs="Tahoma"/>
          <w:color w:val="17365D" w:themeColor="text2" w:themeShade="BF"/>
          <w:sz w:val="22"/>
          <w:szCs w:val="22"/>
        </w:rPr>
        <w:t>uczniów - uczestników</w:t>
      </w:r>
      <w:r w:rsidRPr="00783664">
        <w:rPr>
          <w:rFonts w:ascii="Tahoma" w:hAnsi="Tahoma" w:cs="Tahoma"/>
          <w:color w:val="17365D" w:themeColor="text2" w:themeShade="BF"/>
          <w:sz w:val="22"/>
          <w:szCs w:val="22"/>
        </w:rPr>
        <w:t xml:space="preserve"> Szkolnych Kół Edukacji Morskiej </w:t>
      </w:r>
      <w:r w:rsidR="00B41D87" w:rsidRPr="00783664">
        <w:rPr>
          <w:rFonts w:ascii="Tahoma" w:hAnsi="Tahoma" w:cs="Tahoma"/>
          <w:color w:val="17365D" w:themeColor="text2" w:themeShade="BF"/>
          <w:sz w:val="22"/>
          <w:szCs w:val="22"/>
        </w:rPr>
        <w:t xml:space="preserve">w </w:t>
      </w:r>
      <w:r w:rsidR="00D0570A" w:rsidRPr="00783664">
        <w:rPr>
          <w:rFonts w:ascii="Tahoma" w:hAnsi="Tahoma" w:cs="Tahoma"/>
          <w:color w:val="17365D" w:themeColor="text2" w:themeShade="BF"/>
          <w:sz w:val="22"/>
          <w:szCs w:val="22"/>
        </w:rPr>
        <w:t>szkołach podstawowych, ponadpodstawowych i placówkach oświatowych.</w:t>
      </w:r>
    </w:p>
    <w:p w14:paraId="2F556102" w14:textId="77777777" w:rsidR="00AA4209" w:rsidRPr="00783664" w:rsidRDefault="00AA4209" w:rsidP="000C63ED">
      <w:pPr>
        <w:pStyle w:val="Akapitzlist"/>
        <w:autoSpaceDE w:val="0"/>
        <w:autoSpaceDN w:val="0"/>
        <w:adjustRightInd w:val="0"/>
        <w:spacing w:after="0" w:line="240" w:lineRule="auto"/>
        <w:ind w:left="568"/>
        <w:rPr>
          <w:rFonts w:ascii="Tahoma" w:hAnsi="Tahoma" w:cs="Tahoma"/>
          <w:color w:val="17365D" w:themeColor="text2" w:themeShade="BF"/>
        </w:rPr>
      </w:pPr>
    </w:p>
    <w:p w14:paraId="680BA65C" w14:textId="517D5A7B" w:rsidR="00AA4209" w:rsidRPr="00783664" w:rsidRDefault="00D0570A" w:rsidP="000C63ED">
      <w:pPr>
        <w:autoSpaceDE w:val="0"/>
        <w:autoSpaceDN w:val="0"/>
        <w:adjustRightInd w:val="0"/>
        <w:jc w:val="both"/>
        <w:rPr>
          <w:rFonts w:ascii="Tahoma" w:hAnsi="Tahoma" w:cs="Tahoma"/>
          <w:color w:val="17365D" w:themeColor="text2" w:themeShade="BF"/>
          <w:sz w:val="22"/>
          <w:szCs w:val="22"/>
        </w:rPr>
      </w:pPr>
      <w:r w:rsidRPr="00783664">
        <w:rPr>
          <w:rFonts w:ascii="Tahoma" w:eastAsia="Calibri" w:hAnsi="Tahoma" w:cs="Tahoma"/>
          <w:b/>
          <w:bCs/>
          <w:color w:val="001F5F"/>
          <w:sz w:val="22"/>
          <w:szCs w:val="22"/>
          <w:lang w:eastAsia="pl-PL"/>
        </w:rPr>
        <w:t>„</w:t>
      </w:r>
      <w:r w:rsidR="00D96DB6" w:rsidRPr="00783664">
        <w:rPr>
          <w:rFonts w:ascii="Tahoma" w:eastAsia="Calibri" w:hAnsi="Tahoma" w:cs="Tahoma"/>
          <w:b/>
          <w:bCs/>
          <w:color w:val="001F5F"/>
          <w:sz w:val="22"/>
          <w:szCs w:val="22"/>
          <w:lang w:eastAsia="pl-PL"/>
        </w:rPr>
        <w:t>Morska</w:t>
      </w:r>
      <w:r w:rsidR="00B11FE9" w:rsidRPr="00783664">
        <w:rPr>
          <w:rFonts w:ascii="Tahoma" w:eastAsia="Calibri" w:hAnsi="Tahoma" w:cs="Tahoma"/>
          <w:b/>
          <w:bCs/>
          <w:color w:val="001F5F"/>
          <w:sz w:val="22"/>
          <w:szCs w:val="22"/>
          <w:lang w:eastAsia="pl-PL"/>
        </w:rPr>
        <w:t xml:space="preserve"> </w:t>
      </w:r>
      <w:r w:rsidRPr="00783664">
        <w:rPr>
          <w:rFonts w:ascii="Tahoma" w:eastAsia="Calibri" w:hAnsi="Tahoma" w:cs="Tahoma"/>
          <w:b/>
          <w:bCs/>
          <w:color w:val="001F5F"/>
          <w:sz w:val="22"/>
          <w:szCs w:val="22"/>
          <w:lang w:eastAsia="pl-PL"/>
        </w:rPr>
        <w:t xml:space="preserve">przygoda” </w:t>
      </w:r>
      <w:r w:rsidR="007F4785" w:rsidRPr="00783664">
        <w:rPr>
          <w:rFonts w:ascii="Tahoma" w:eastAsia="Calibri" w:hAnsi="Tahoma" w:cs="Tahoma"/>
          <w:b/>
          <w:bCs/>
          <w:color w:val="001F5F"/>
          <w:sz w:val="22"/>
          <w:szCs w:val="22"/>
          <w:lang w:eastAsia="pl-PL"/>
        </w:rPr>
        <w:t>–</w:t>
      </w:r>
      <w:r w:rsidRPr="00783664">
        <w:rPr>
          <w:rFonts w:ascii="Tahoma" w:eastAsia="Calibri" w:hAnsi="Tahoma" w:cs="Tahoma"/>
          <w:b/>
          <w:bCs/>
          <w:color w:val="001F5F"/>
          <w:sz w:val="22"/>
          <w:szCs w:val="22"/>
          <w:lang w:eastAsia="pl-PL"/>
        </w:rPr>
        <w:t xml:space="preserve"> </w:t>
      </w:r>
      <w:r w:rsidR="007F4785" w:rsidRPr="00783664">
        <w:rPr>
          <w:rFonts w:ascii="Tahoma" w:eastAsia="Calibri" w:hAnsi="Tahoma" w:cs="Tahoma"/>
          <w:b/>
          <w:bCs/>
          <w:color w:val="001F5F"/>
          <w:sz w:val="22"/>
          <w:szCs w:val="22"/>
          <w:lang w:eastAsia="pl-PL"/>
        </w:rPr>
        <w:t>z</w:t>
      </w:r>
      <w:r w:rsidR="00927690" w:rsidRPr="00783664">
        <w:rPr>
          <w:rFonts w:ascii="Tahoma" w:eastAsia="Calibri" w:hAnsi="Tahoma" w:cs="Tahoma"/>
          <w:b/>
          <w:bCs/>
          <w:color w:val="001F5F"/>
          <w:sz w:val="22"/>
          <w:szCs w:val="22"/>
          <w:lang w:eastAsia="pl-PL"/>
        </w:rPr>
        <w:t>djęci</w:t>
      </w:r>
      <w:r w:rsidR="000376A4">
        <w:rPr>
          <w:rFonts w:ascii="Tahoma" w:eastAsia="Calibri" w:hAnsi="Tahoma" w:cs="Tahoma"/>
          <w:b/>
          <w:bCs/>
          <w:color w:val="001F5F"/>
          <w:sz w:val="22"/>
          <w:szCs w:val="22"/>
          <w:lang w:eastAsia="pl-PL"/>
        </w:rPr>
        <w:t>a</w:t>
      </w:r>
      <w:r w:rsidR="00927690" w:rsidRPr="00783664">
        <w:rPr>
          <w:rFonts w:ascii="Tahoma" w:eastAsia="Calibri" w:hAnsi="Tahoma" w:cs="Tahoma"/>
          <w:b/>
          <w:bCs/>
          <w:color w:val="001F5F"/>
          <w:sz w:val="22"/>
          <w:szCs w:val="22"/>
          <w:lang w:eastAsia="pl-PL"/>
        </w:rPr>
        <w:t xml:space="preserve"> konkursowe </w:t>
      </w:r>
      <w:r w:rsidR="000376A4">
        <w:rPr>
          <w:rFonts w:ascii="Tahoma" w:eastAsia="Calibri" w:hAnsi="Tahoma" w:cs="Tahoma"/>
          <w:b/>
          <w:bCs/>
          <w:color w:val="002060"/>
          <w:sz w:val="22"/>
          <w:szCs w:val="22"/>
          <w:lang w:eastAsia="pl-PL"/>
        </w:rPr>
        <w:t>t</w:t>
      </w:r>
      <w:r w:rsidR="000376A4" w:rsidRPr="00783664">
        <w:rPr>
          <w:rStyle w:val="Pogrubienie"/>
          <w:rFonts w:ascii="Tahoma" w:hAnsi="Tahoma" w:cs="Tahoma"/>
          <w:color w:val="002060"/>
          <w:sz w:val="22"/>
          <w:szCs w:val="22"/>
        </w:rPr>
        <w:t xml:space="preserve">ematycznie </w:t>
      </w:r>
      <w:r w:rsidR="00152C5C">
        <w:rPr>
          <w:rStyle w:val="Pogrubienie"/>
          <w:rFonts w:ascii="Tahoma" w:hAnsi="Tahoma" w:cs="Tahoma"/>
          <w:color w:val="002060"/>
          <w:sz w:val="22"/>
          <w:szCs w:val="22"/>
        </w:rPr>
        <w:t>powinny być</w:t>
      </w:r>
      <w:r w:rsidR="000376A4" w:rsidRPr="00783664">
        <w:rPr>
          <w:rStyle w:val="Pogrubienie"/>
          <w:rFonts w:ascii="Tahoma" w:hAnsi="Tahoma" w:cs="Tahoma"/>
          <w:color w:val="002060"/>
          <w:sz w:val="22"/>
          <w:szCs w:val="22"/>
        </w:rPr>
        <w:t xml:space="preserve"> związane z</w:t>
      </w:r>
      <w:r w:rsidR="000376A4" w:rsidRPr="00783664">
        <w:rPr>
          <w:rFonts w:ascii="Tahoma" w:eastAsia="Calibri" w:hAnsi="Tahoma" w:cs="Tahoma"/>
          <w:b/>
          <w:bCs/>
          <w:color w:val="001F5F"/>
          <w:sz w:val="22"/>
          <w:szCs w:val="22"/>
          <w:lang w:eastAsia="pl-PL"/>
        </w:rPr>
        <w:t xml:space="preserve"> </w:t>
      </w:r>
      <w:r w:rsidR="004357AC" w:rsidRPr="00783664">
        <w:rPr>
          <w:rFonts w:ascii="Tahoma" w:eastAsia="Calibri" w:hAnsi="Tahoma" w:cs="Tahoma"/>
          <w:b/>
          <w:bCs/>
          <w:color w:val="001F5F"/>
          <w:sz w:val="22"/>
          <w:szCs w:val="22"/>
          <w:lang w:eastAsia="pl-PL"/>
        </w:rPr>
        <w:t>Wasz</w:t>
      </w:r>
      <w:r w:rsidR="000376A4">
        <w:rPr>
          <w:rFonts w:ascii="Tahoma" w:eastAsia="Calibri" w:hAnsi="Tahoma" w:cs="Tahoma"/>
          <w:b/>
          <w:bCs/>
          <w:color w:val="001F5F"/>
          <w:sz w:val="22"/>
          <w:szCs w:val="22"/>
          <w:lang w:eastAsia="pl-PL"/>
        </w:rPr>
        <w:t xml:space="preserve">ym udziałem i </w:t>
      </w:r>
      <w:r w:rsidR="004357AC" w:rsidRPr="00783664">
        <w:rPr>
          <w:rFonts w:ascii="Tahoma" w:eastAsia="Calibri" w:hAnsi="Tahoma" w:cs="Tahoma"/>
          <w:b/>
          <w:bCs/>
          <w:color w:val="001F5F"/>
          <w:sz w:val="22"/>
          <w:szCs w:val="22"/>
          <w:lang w:eastAsia="pl-PL"/>
        </w:rPr>
        <w:t>działania</w:t>
      </w:r>
      <w:r w:rsidR="000376A4">
        <w:rPr>
          <w:rFonts w:ascii="Tahoma" w:eastAsia="Calibri" w:hAnsi="Tahoma" w:cs="Tahoma"/>
          <w:b/>
          <w:bCs/>
          <w:color w:val="001F5F"/>
          <w:sz w:val="22"/>
          <w:szCs w:val="22"/>
          <w:lang w:eastAsia="pl-PL"/>
        </w:rPr>
        <w:t>mi</w:t>
      </w:r>
      <w:r w:rsidR="004357AC" w:rsidRPr="00783664">
        <w:rPr>
          <w:rFonts w:ascii="Tahoma" w:eastAsia="Calibri" w:hAnsi="Tahoma" w:cs="Tahoma"/>
          <w:b/>
          <w:bCs/>
          <w:color w:val="001F5F"/>
          <w:sz w:val="22"/>
          <w:szCs w:val="22"/>
          <w:lang w:eastAsia="pl-PL"/>
        </w:rPr>
        <w:t xml:space="preserve"> </w:t>
      </w:r>
      <w:r w:rsidR="000376A4">
        <w:rPr>
          <w:rFonts w:ascii="Tahoma" w:eastAsia="Calibri" w:hAnsi="Tahoma" w:cs="Tahoma"/>
          <w:b/>
          <w:bCs/>
          <w:color w:val="001F5F"/>
          <w:sz w:val="22"/>
          <w:szCs w:val="22"/>
          <w:lang w:eastAsia="pl-PL"/>
        </w:rPr>
        <w:t>podczas</w:t>
      </w:r>
      <w:r w:rsidR="0069437B" w:rsidRPr="00783664">
        <w:rPr>
          <w:rFonts w:ascii="Tahoma" w:eastAsia="Calibri" w:hAnsi="Tahoma" w:cs="Tahoma"/>
          <w:b/>
          <w:bCs/>
          <w:color w:val="001F5F"/>
          <w:sz w:val="22"/>
          <w:szCs w:val="22"/>
          <w:lang w:eastAsia="pl-PL"/>
        </w:rPr>
        <w:t xml:space="preserve"> </w:t>
      </w:r>
      <w:r w:rsidR="001C24D6" w:rsidRPr="00783664">
        <w:rPr>
          <w:rFonts w:ascii="Tahoma" w:eastAsia="Calibri" w:hAnsi="Tahoma" w:cs="Tahoma"/>
          <w:b/>
          <w:bCs/>
          <w:color w:val="001F5F"/>
          <w:sz w:val="22"/>
          <w:szCs w:val="22"/>
          <w:lang w:eastAsia="pl-PL"/>
        </w:rPr>
        <w:t>rejs</w:t>
      </w:r>
      <w:r w:rsidR="006F77F6" w:rsidRPr="00783664">
        <w:rPr>
          <w:rFonts w:ascii="Tahoma" w:eastAsia="Calibri" w:hAnsi="Tahoma" w:cs="Tahoma"/>
          <w:b/>
          <w:bCs/>
          <w:color w:val="001F5F"/>
          <w:sz w:val="22"/>
          <w:szCs w:val="22"/>
          <w:lang w:eastAsia="pl-PL"/>
        </w:rPr>
        <w:t>u</w:t>
      </w:r>
      <w:r w:rsidR="00152C5C">
        <w:rPr>
          <w:rFonts w:ascii="Tahoma" w:eastAsia="Calibri" w:hAnsi="Tahoma" w:cs="Tahoma"/>
          <w:b/>
          <w:bCs/>
          <w:color w:val="001F5F"/>
          <w:sz w:val="22"/>
          <w:szCs w:val="22"/>
          <w:lang w:eastAsia="pl-PL"/>
        </w:rPr>
        <w:t xml:space="preserve">. Istotne jest, by na zdjęciach uwzględnione były charakterystyczne </w:t>
      </w:r>
      <w:r w:rsidR="006F77F6" w:rsidRPr="00783664">
        <w:rPr>
          <w:rStyle w:val="Pogrubienie"/>
          <w:rFonts w:ascii="Tahoma" w:hAnsi="Tahoma" w:cs="Tahoma"/>
          <w:color w:val="002060"/>
          <w:sz w:val="22"/>
          <w:szCs w:val="22"/>
        </w:rPr>
        <w:t>elementy</w:t>
      </w:r>
      <w:r w:rsidR="00152C5C">
        <w:rPr>
          <w:rStyle w:val="Pogrubienie"/>
          <w:rFonts w:ascii="Tahoma" w:hAnsi="Tahoma" w:cs="Tahoma"/>
          <w:color w:val="002060"/>
          <w:sz w:val="22"/>
          <w:szCs w:val="22"/>
        </w:rPr>
        <w:t xml:space="preserve"> związane z tym wydarzeniem</w:t>
      </w:r>
      <w:r w:rsidR="006F77F6" w:rsidRPr="00783664">
        <w:rPr>
          <w:rStyle w:val="Pogrubienie"/>
          <w:rFonts w:ascii="Tahoma" w:hAnsi="Tahoma" w:cs="Tahoma"/>
          <w:color w:val="002060"/>
          <w:sz w:val="22"/>
          <w:szCs w:val="22"/>
        </w:rPr>
        <w:t xml:space="preserve">. Zdjęcia wody, krajobrazów, zwierząt i ludzi - bez widocznych elementów bezpośrednio związanych </w:t>
      </w:r>
      <w:r w:rsidR="005F568A">
        <w:rPr>
          <w:rStyle w:val="Pogrubienie"/>
          <w:rFonts w:ascii="Tahoma" w:hAnsi="Tahoma" w:cs="Tahoma"/>
          <w:color w:val="002060"/>
          <w:sz w:val="22"/>
          <w:szCs w:val="22"/>
        </w:rPr>
        <w:br/>
      </w:r>
      <w:r w:rsidR="006F77F6" w:rsidRPr="00783664">
        <w:rPr>
          <w:rStyle w:val="Pogrubienie"/>
          <w:rFonts w:ascii="Tahoma" w:hAnsi="Tahoma" w:cs="Tahoma"/>
          <w:color w:val="002060"/>
          <w:sz w:val="22"/>
          <w:szCs w:val="22"/>
        </w:rPr>
        <w:t>z rejsem</w:t>
      </w:r>
      <w:r w:rsidR="00152C5C">
        <w:rPr>
          <w:rStyle w:val="Pogrubienie"/>
          <w:rFonts w:ascii="Tahoma" w:hAnsi="Tahoma" w:cs="Tahoma"/>
          <w:color w:val="002060"/>
          <w:sz w:val="22"/>
          <w:szCs w:val="22"/>
        </w:rPr>
        <w:t>,</w:t>
      </w:r>
      <w:r w:rsidR="006F77F6" w:rsidRPr="00783664">
        <w:rPr>
          <w:rStyle w:val="Pogrubienie"/>
          <w:rFonts w:ascii="Tahoma" w:hAnsi="Tahoma" w:cs="Tahoma"/>
          <w:color w:val="002060"/>
          <w:sz w:val="22"/>
          <w:szCs w:val="22"/>
        </w:rPr>
        <w:t xml:space="preserve"> będą odrzucane. </w:t>
      </w:r>
    </w:p>
    <w:p w14:paraId="42E119A7" w14:textId="77777777" w:rsidR="006F77F6" w:rsidRPr="00783664" w:rsidRDefault="006F77F6" w:rsidP="000C63ED">
      <w:pPr>
        <w:autoSpaceDE w:val="0"/>
        <w:autoSpaceDN w:val="0"/>
        <w:adjustRightInd w:val="0"/>
        <w:rPr>
          <w:rFonts w:ascii="Tahoma" w:hAnsi="Tahoma" w:cs="Tahoma"/>
          <w:bCs/>
          <w:color w:val="17365D" w:themeColor="text2" w:themeShade="BF"/>
          <w:sz w:val="22"/>
          <w:szCs w:val="22"/>
          <w:u w:val="single"/>
        </w:rPr>
      </w:pPr>
    </w:p>
    <w:p w14:paraId="21F9FADB" w14:textId="06C13C80" w:rsidR="00AA4209" w:rsidRPr="006A60FE" w:rsidRDefault="00AA4209" w:rsidP="000C63ED">
      <w:pPr>
        <w:autoSpaceDE w:val="0"/>
        <w:autoSpaceDN w:val="0"/>
        <w:adjustRightInd w:val="0"/>
        <w:rPr>
          <w:rFonts w:ascii="Tahoma" w:hAnsi="Tahoma" w:cs="Tahoma"/>
          <w:b/>
          <w:color w:val="002060"/>
          <w:sz w:val="22"/>
          <w:szCs w:val="22"/>
          <w:u w:val="single"/>
        </w:rPr>
      </w:pPr>
      <w:r w:rsidRPr="006A60FE">
        <w:rPr>
          <w:rFonts w:ascii="Tahoma" w:hAnsi="Tahoma" w:cs="Tahoma"/>
          <w:b/>
          <w:color w:val="002060"/>
          <w:sz w:val="22"/>
          <w:szCs w:val="22"/>
          <w:u w:val="single"/>
        </w:rPr>
        <w:t xml:space="preserve">ZASADY </w:t>
      </w:r>
      <w:r w:rsidR="008F0A5D" w:rsidRPr="006A60FE">
        <w:rPr>
          <w:rFonts w:ascii="Tahoma" w:hAnsi="Tahoma" w:cs="Tahoma"/>
          <w:b/>
          <w:color w:val="002060"/>
          <w:sz w:val="22"/>
          <w:szCs w:val="22"/>
          <w:u w:val="single"/>
        </w:rPr>
        <w:t>KONKURSU</w:t>
      </w:r>
      <w:r w:rsidRPr="006A60FE">
        <w:rPr>
          <w:rFonts w:ascii="Tahoma" w:hAnsi="Tahoma" w:cs="Tahoma"/>
          <w:b/>
          <w:color w:val="002060"/>
          <w:sz w:val="22"/>
          <w:szCs w:val="22"/>
          <w:u w:val="single"/>
        </w:rPr>
        <w:t>:</w:t>
      </w:r>
    </w:p>
    <w:p w14:paraId="0E195876" w14:textId="5CB24B38" w:rsidR="00AA4209" w:rsidRPr="00783664" w:rsidRDefault="00AA4209" w:rsidP="000C63ED">
      <w:pPr>
        <w:pStyle w:val="Akapitzlist"/>
        <w:numPr>
          <w:ilvl w:val="0"/>
          <w:numId w:val="41"/>
        </w:numPr>
        <w:autoSpaceDE w:val="0"/>
        <w:autoSpaceDN w:val="0"/>
        <w:adjustRightInd w:val="0"/>
        <w:spacing w:after="0" w:line="240" w:lineRule="auto"/>
        <w:ind w:left="426"/>
        <w:jc w:val="both"/>
        <w:rPr>
          <w:rFonts w:ascii="Tahoma" w:hAnsi="Tahoma" w:cs="Tahoma"/>
          <w:color w:val="244061" w:themeColor="accent1" w:themeShade="80"/>
        </w:rPr>
      </w:pPr>
      <w:r w:rsidRPr="00783664">
        <w:rPr>
          <w:rFonts w:ascii="Tahoma" w:hAnsi="Tahoma" w:cs="Tahoma"/>
          <w:color w:val="244061" w:themeColor="accent1" w:themeShade="80"/>
        </w:rPr>
        <w:t>Uczestnik może zgłosić do konkursu max</w:t>
      </w:r>
      <w:r w:rsidR="00592195" w:rsidRPr="00783664">
        <w:rPr>
          <w:rFonts w:ascii="Tahoma" w:hAnsi="Tahoma" w:cs="Tahoma"/>
          <w:color w:val="244061" w:themeColor="accent1" w:themeShade="80"/>
        </w:rPr>
        <w:t>.</w:t>
      </w:r>
      <w:r w:rsidRPr="00783664">
        <w:rPr>
          <w:rFonts w:ascii="Tahoma" w:hAnsi="Tahoma" w:cs="Tahoma"/>
          <w:color w:val="244061" w:themeColor="accent1" w:themeShade="80"/>
        </w:rPr>
        <w:t xml:space="preserve"> </w:t>
      </w:r>
      <w:r w:rsidR="006D688A" w:rsidRPr="00783664">
        <w:rPr>
          <w:rFonts w:ascii="Tahoma" w:hAnsi="Tahoma" w:cs="Tahoma"/>
          <w:bCs/>
          <w:color w:val="244061" w:themeColor="accent1" w:themeShade="80"/>
        </w:rPr>
        <w:t>2</w:t>
      </w:r>
      <w:r w:rsidRPr="00783664">
        <w:rPr>
          <w:rFonts w:ascii="Tahoma" w:hAnsi="Tahoma" w:cs="Tahoma"/>
          <w:bCs/>
          <w:color w:val="244061" w:themeColor="accent1" w:themeShade="80"/>
        </w:rPr>
        <w:t xml:space="preserve"> zdję</w:t>
      </w:r>
      <w:r w:rsidR="00511BAF" w:rsidRPr="00783664">
        <w:rPr>
          <w:rFonts w:ascii="Tahoma" w:hAnsi="Tahoma" w:cs="Tahoma"/>
          <w:bCs/>
          <w:color w:val="244061" w:themeColor="accent1" w:themeShade="80"/>
        </w:rPr>
        <w:t>cia</w:t>
      </w:r>
      <w:r w:rsidRPr="00783664">
        <w:rPr>
          <w:rFonts w:ascii="Tahoma" w:hAnsi="Tahoma" w:cs="Tahoma"/>
          <w:color w:val="244061" w:themeColor="accent1" w:themeShade="80"/>
        </w:rPr>
        <w:t xml:space="preserve">. </w:t>
      </w:r>
    </w:p>
    <w:p w14:paraId="0B4311BB" w14:textId="4E1F9482" w:rsidR="00C86D20" w:rsidRPr="00783664" w:rsidRDefault="00C86D20" w:rsidP="000C63ED">
      <w:pPr>
        <w:pStyle w:val="Akapitzlist"/>
        <w:numPr>
          <w:ilvl w:val="0"/>
          <w:numId w:val="41"/>
        </w:numPr>
        <w:autoSpaceDE w:val="0"/>
        <w:autoSpaceDN w:val="0"/>
        <w:adjustRightInd w:val="0"/>
        <w:spacing w:after="0" w:line="240" w:lineRule="auto"/>
        <w:ind w:left="426"/>
        <w:jc w:val="both"/>
        <w:rPr>
          <w:rFonts w:ascii="Tahoma" w:hAnsi="Tahoma" w:cs="Tahoma"/>
          <w:color w:val="002060"/>
        </w:rPr>
      </w:pPr>
      <w:r w:rsidRPr="00D62DF5">
        <w:rPr>
          <w:rStyle w:val="Pogrubienie"/>
          <w:rFonts w:ascii="Tahoma" w:hAnsi="Tahoma" w:cs="Tahoma"/>
          <w:b w:val="0"/>
          <w:bCs w:val="0"/>
          <w:color w:val="002060"/>
        </w:rPr>
        <w:t>Fotografia przesłana przez Uczestnika powinna być efektem jego własnej twórczości</w:t>
      </w:r>
      <w:r w:rsidRPr="00D62DF5">
        <w:rPr>
          <w:rFonts w:ascii="Tahoma" w:hAnsi="Tahoma" w:cs="Tahoma"/>
          <w:b/>
          <w:bCs/>
          <w:color w:val="002060"/>
        </w:rPr>
        <w:t xml:space="preserve">, </w:t>
      </w:r>
      <w:r w:rsidRPr="00D62DF5">
        <w:rPr>
          <w:rFonts w:ascii="Tahoma" w:hAnsi="Tahoma" w:cs="Tahoma"/>
          <w:b/>
          <w:bCs/>
          <w:color w:val="002060"/>
        </w:rPr>
        <w:br/>
      </w:r>
      <w:r w:rsidRPr="00783664">
        <w:rPr>
          <w:rFonts w:ascii="Tahoma" w:hAnsi="Tahoma" w:cs="Tahoma"/>
          <w:color w:val="002060"/>
        </w:rPr>
        <w:t xml:space="preserve">nie może naruszać praw osób trzecich, w tym w szczególności praw autorskich i prawa </w:t>
      </w:r>
      <w:r w:rsidRPr="00783664">
        <w:rPr>
          <w:rFonts w:ascii="Tahoma" w:hAnsi="Tahoma" w:cs="Tahoma"/>
          <w:color w:val="002060"/>
        </w:rPr>
        <w:br/>
        <w:t>do wizerunku.</w:t>
      </w:r>
    </w:p>
    <w:p w14:paraId="1098F80F" w14:textId="1C2D2722" w:rsidR="00AA4209" w:rsidRPr="00783664" w:rsidRDefault="00AA4209" w:rsidP="000C63ED">
      <w:pPr>
        <w:pStyle w:val="Akapitzlist"/>
        <w:numPr>
          <w:ilvl w:val="0"/>
          <w:numId w:val="41"/>
        </w:numPr>
        <w:autoSpaceDE w:val="0"/>
        <w:autoSpaceDN w:val="0"/>
        <w:adjustRightInd w:val="0"/>
        <w:spacing w:after="0" w:line="240" w:lineRule="auto"/>
        <w:ind w:left="426"/>
        <w:jc w:val="both"/>
        <w:rPr>
          <w:rFonts w:ascii="Tahoma" w:hAnsi="Tahoma" w:cs="Tahoma"/>
          <w:color w:val="17365D" w:themeColor="text2" w:themeShade="BF"/>
        </w:rPr>
      </w:pPr>
      <w:r w:rsidRPr="00783664">
        <w:rPr>
          <w:rFonts w:ascii="Tahoma" w:hAnsi="Tahoma" w:cs="Tahoma"/>
          <w:color w:val="17365D" w:themeColor="text2" w:themeShade="BF"/>
        </w:rPr>
        <w:t xml:space="preserve">Zdjęcia do Konkursu </w:t>
      </w:r>
      <w:r w:rsidRPr="00783664">
        <w:rPr>
          <w:rFonts w:ascii="Tahoma" w:hAnsi="Tahoma" w:cs="Tahoma"/>
          <w:color w:val="17365D" w:themeColor="text2" w:themeShade="BF"/>
          <w:u w:val="single"/>
        </w:rPr>
        <w:t>muszą</w:t>
      </w:r>
      <w:r w:rsidRPr="00783664">
        <w:rPr>
          <w:rFonts w:ascii="Tahoma" w:hAnsi="Tahoma" w:cs="Tahoma"/>
          <w:color w:val="17365D" w:themeColor="text2" w:themeShade="BF"/>
        </w:rPr>
        <w:t xml:space="preserve"> być przesłane zgodnie z poniższymi wytycznymi:</w:t>
      </w:r>
    </w:p>
    <w:p w14:paraId="6233EE67" w14:textId="77777777" w:rsidR="00DC1A5E" w:rsidRPr="00783664" w:rsidRDefault="00DC1A5E" w:rsidP="00F0733F">
      <w:pPr>
        <w:pStyle w:val="Akapitzlist"/>
        <w:numPr>
          <w:ilvl w:val="0"/>
          <w:numId w:val="45"/>
        </w:numPr>
        <w:autoSpaceDE w:val="0"/>
        <w:autoSpaceDN w:val="0"/>
        <w:adjustRightInd w:val="0"/>
        <w:spacing w:after="0" w:line="240" w:lineRule="auto"/>
        <w:jc w:val="both"/>
        <w:rPr>
          <w:rFonts w:ascii="Tahoma" w:hAnsi="Tahoma" w:cs="Tahoma"/>
          <w:b/>
          <w:bCs/>
          <w:color w:val="17365D" w:themeColor="text2" w:themeShade="BF"/>
        </w:rPr>
      </w:pPr>
      <w:r w:rsidRPr="00783664">
        <w:rPr>
          <w:rFonts w:ascii="Tahoma" w:hAnsi="Tahoma" w:cs="Tahoma"/>
          <w:b/>
          <w:bCs/>
          <w:color w:val="17365D" w:themeColor="text2" w:themeShade="BF"/>
        </w:rPr>
        <w:t>wydruki zdjęć konkursowych w formacie 10x15 dostarczone do Pracowni Edukacji Morskiej</w:t>
      </w:r>
    </w:p>
    <w:p w14:paraId="57711B8F" w14:textId="0AB6EB21" w:rsidR="00AA4209" w:rsidRPr="00783664" w:rsidRDefault="00AA4209" w:rsidP="00F0733F">
      <w:pPr>
        <w:pStyle w:val="Akapitzlist"/>
        <w:numPr>
          <w:ilvl w:val="0"/>
          <w:numId w:val="45"/>
        </w:numPr>
        <w:autoSpaceDE w:val="0"/>
        <w:autoSpaceDN w:val="0"/>
        <w:adjustRightInd w:val="0"/>
        <w:spacing w:after="0" w:line="240" w:lineRule="auto"/>
        <w:jc w:val="both"/>
        <w:rPr>
          <w:rFonts w:ascii="Tahoma" w:hAnsi="Tahoma" w:cs="Tahoma"/>
          <w:b/>
          <w:bCs/>
          <w:color w:val="17365D" w:themeColor="text2" w:themeShade="BF"/>
        </w:rPr>
      </w:pPr>
      <w:r w:rsidRPr="00783664">
        <w:rPr>
          <w:rFonts w:ascii="Tahoma" w:hAnsi="Tahoma" w:cs="Tahoma"/>
          <w:b/>
          <w:bCs/>
          <w:color w:val="17365D" w:themeColor="text2" w:themeShade="BF"/>
        </w:rPr>
        <w:t xml:space="preserve">w formie pliku cyfrowego JPG, o minimalnej rozdzielczości 2400 x 3600 pikseli, umożliwiające powielanie do wystawy. </w:t>
      </w:r>
    </w:p>
    <w:p w14:paraId="34F17586" w14:textId="77777777" w:rsidR="0095141D" w:rsidRPr="00783664" w:rsidRDefault="0095141D" w:rsidP="000C63ED">
      <w:pPr>
        <w:pStyle w:val="Akapitzlist"/>
        <w:numPr>
          <w:ilvl w:val="0"/>
          <w:numId w:val="41"/>
        </w:numPr>
        <w:autoSpaceDE w:val="0"/>
        <w:autoSpaceDN w:val="0"/>
        <w:adjustRightInd w:val="0"/>
        <w:spacing w:after="0" w:line="240" w:lineRule="auto"/>
        <w:ind w:left="426"/>
        <w:jc w:val="both"/>
        <w:rPr>
          <w:rFonts w:ascii="Tahoma" w:hAnsi="Tahoma" w:cs="Tahoma"/>
          <w:color w:val="002060"/>
        </w:rPr>
      </w:pPr>
      <w:r w:rsidRPr="00783664">
        <w:rPr>
          <w:rFonts w:ascii="Tahoma" w:hAnsi="Tahoma" w:cs="Tahoma"/>
          <w:color w:val="002060"/>
        </w:rPr>
        <w:t xml:space="preserve">Dopuszcza się nadesłanie prac fotograficznych tylko własnego autorstwa. Uczestnicy konkursu ponoszą pełną odpowiedzialność za naruszenie praw osób trzecich. </w:t>
      </w:r>
    </w:p>
    <w:p w14:paraId="2E366BEC" w14:textId="77777777" w:rsidR="0095141D" w:rsidRPr="00783664" w:rsidRDefault="0095141D" w:rsidP="000C63ED">
      <w:pPr>
        <w:pStyle w:val="Akapitzlist"/>
        <w:numPr>
          <w:ilvl w:val="0"/>
          <w:numId w:val="41"/>
        </w:numPr>
        <w:autoSpaceDE w:val="0"/>
        <w:autoSpaceDN w:val="0"/>
        <w:adjustRightInd w:val="0"/>
        <w:spacing w:after="0" w:line="240" w:lineRule="auto"/>
        <w:ind w:left="426"/>
        <w:jc w:val="both"/>
        <w:rPr>
          <w:rFonts w:ascii="Tahoma" w:hAnsi="Tahoma" w:cs="Tahoma"/>
          <w:color w:val="002060"/>
        </w:rPr>
      </w:pPr>
      <w:r w:rsidRPr="00783664">
        <w:rPr>
          <w:rFonts w:ascii="Tahoma" w:hAnsi="Tahoma" w:cs="Tahoma"/>
          <w:color w:val="002060"/>
        </w:rPr>
        <w:t xml:space="preserve">Dopuszcza się korektę polepszającą jakość zdjęć: wyostrzanie, kontrast, nasycenie, rozjaśnienie oraz konwersję zdjęć kolorowych do czarno-białych lub sepii.  </w:t>
      </w:r>
    </w:p>
    <w:p w14:paraId="78D71931" w14:textId="77777777" w:rsidR="0095141D" w:rsidRPr="00783664" w:rsidRDefault="0095141D" w:rsidP="000C63ED">
      <w:pPr>
        <w:pStyle w:val="Akapitzlist"/>
        <w:numPr>
          <w:ilvl w:val="0"/>
          <w:numId w:val="41"/>
        </w:numPr>
        <w:autoSpaceDE w:val="0"/>
        <w:autoSpaceDN w:val="0"/>
        <w:adjustRightInd w:val="0"/>
        <w:spacing w:after="0" w:line="240" w:lineRule="auto"/>
        <w:ind w:left="426"/>
        <w:jc w:val="both"/>
        <w:rPr>
          <w:rFonts w:ascii="Tahoma" w:hAnsi="Tahoma" w:cs="Tahoma"/>
          <w:color w:val="002060"/>
        </w:rPr>
      </w:pPr>
      <w:r w:rsidRPr="00783664">
        <w:rPr>
          <w:rFonts w:ascii="Tahoma" w:hAnsi="Tahoma" w:cs="Tahoma"/>
          <w:color w:val="002060"/>
        </w:rPr>
        <w:t>Prace, w których znajdują się elementy dodane lub usunięte w wyniku obróbki graficznej oraz prace powstałe w wyniku połączenia różnych fotografii (kolaże, fotomontaże), nie zostaną zakwalifikowane do konkursu.</w:t>
      </w:r>
    </w:p>
    <w:p w14:paraId="5B89EDAF" w14:textId="3AE798EE" w:rsidR="00AA4209" w:rsidRPr="00783664" w:rsidRDefault="00AA4209" w:rsidP="000C63ED">
      <w:pPr>
        <w:pStyle w:val="Akapitzlist"/>
        <w:numPr>
          <w:ilvl w:val="0"/>
          <w:numId w:val="41"/>
        </w:numPr>
        <w:autoSpaceDE w:val="0"/>
        <w:autoSpaceDN w:val="0"/>
        <w:adjustRightInd w:val="0"/>
        <w:spacing w:after="0" w:line="240" w:lineRule="auto"/>
        <w:ind w:left="426"/>
        <w:jc w:val="both"/>
        <w:rPr>
          <w:rFonts w:ascii="Tahoma" w:hAnsi="Tahoma" w:cs="Tahoma"/>
          <w:color w:val="244061" w:themeColor="accent1" w:themeShade="80"/>
        </w:rPr>
      </w:pPr>
      <w:r w:rsidRPr="00783664">
        <w:rPr>
          <w:rFonts w:ascii="Tahoma" w:hAnsi="Tahoma" w:cs="Tahoma"/>
          <w:color w:val="244061" w:themeColor="accent1" w:themeShade="80"/>
        </w:rPr>
        <w:t>Każde zdjęcie</w:t>
      </w:r>
      <w:r w:rsidR="002C7967" w:rsidRPr="00783664">
        <w:rPr>
          <w:rFonts w:ascii="Tahoma" w:hAnsi="Tahoma" w:cs="Tahoma"/>
          <w:color w:val="244061" w:themeColor="accent1" w:themeShade="80"/>
        </w:rPr>
        <w:t xml:space="preserve"> na odwrocie</w:t>
      </w:r>
      <w:r w:rsidRPr="00783664">
        <w:rPr>
          <w:rFonts w:ascii="Tahoma" w:hAnsi="Tahoma" w:cs="Tahoma"/>
          <w:color w:val="244061" w:themeColor="accent1" w:themeShade="80"/>
        </w:rPr>
        <w:t xml:space="preserve"> musi być podpisane przez autora</w:t>
      </w:r>
      <w:r w:rsidR="00D0570A" w:rsidRPr="00783664">
        <w:rPr>
          <w:rFonts w:ascii="Tahoma" w:hAnsi="Tahoma" w:cs="Tahoma"/>
          <w:color w:val="244061" w:themeColor="accent1" w:themeShade="80"/>
        </w:rPr>
        <w:t xml:space="preserve"> (imię i nazwisko, wiek, szkoła, opiekun SKEM)</w:t>
      </w:r>
      <w:r w:rsidR="002C7967" w:rsidRPr="00783664">
        <w:rPr>
          <w:rFonts w:ascii="Tahoma" w:hAnsi="Tahoma" w:cs="Tahoma"/>
          <w:color w:val="244061" w:themeColor="accent1" w:themeShade="80"/>
        </w:rPr>
        <w:t>.</w:t>
      </w:r>
    </w:p>
    <w:p w14:paraId="37CD23A5" w14:textId="7F2957DC" w:rsidR="00AA4209" w:rsidRPr="006A60FE" w:rsidRDefault="00AA4209" w:rsidP="000C63ED">
      <w:pPr>
        <w:pStyle w:val="Akapitzlist"/>
        <w:numPr>
          <w:ilvl w:val="0"/>
          <w:numId w:val="41"/>
        </w:numPr>
        <w:autoSpaceDE w:val="0"/>
        <w:autoSpaceDN w:val="0"/>
        <w:adjustRightInd w:val="0"/>
        <w:spacing w:after="0" w:line="240" w:lineRule="auto"/>
        <w:ind w:left="426"/>
        <w:jc w:val="both"/>
        <w:rPr>
          <w:rFonts w:ascii="Tahoma" w:hAnsi="Tahoma" w:cs="Tahoma"/>
          <w:color w:val="17365D" w:themeColor="text2" w:themeShade="BF"/>
        </w:rPr>
      </w:pPr>
      <w:r w:rsidRPr="00783664">
        <w:rPr>
          <w:rFonts w:ascii="Tahoma" w:hAnsi="Tahoma" w:cs="Tahoma"/>
          <w:color w:val="002060"/>
        </w:rPr>
        <w:t>Prace nie spełniające warunków regulaminu oraz przesłane po terminie zostaną zdyskwalifikowane.</w:t>
      </w:r>
    </w:p>
    <w:p w14:paraId="28CF4170" w14:textId="77777777" w:rsidR="006A60FE" w:rsidRDefault="006A60FE" w:rsidP="006A60FE">
      <w:pPr>
        <w:autoSpaceDE w:val="0"/>
        <w:autoSpaceDN w:val="0"/>
        <w:adjustRightInd w:val="0"/>
        <w:ind w:left="66"/>
        <w:jc w:val="both"/>
        <w:rPr>
          <w:rFonts w:ascii="Tahoma" w:hAnsi="Tahoma" w:cs="Tahoma"/>
          <w:color w:val="17365D" w:themeColor="text2" w:themeShade="BF"/>
        </w:rPr>
      </w:pPr>
    </w:p>
    <w:p w14:paraId="572C142F" w14:textId="77777777" w:rsidR="006A60FE" w:rsidRPr="006A60FE" w:rsidRDefault="006A60FE" w:rsidP="006A60FE">
      <w:pPr>
        <w:autoSpaceDE w:val="0"/>
        <w:autoSpaceDN w:val="0"/>
        <w:adjustRightInd w:val="0"/>
        <w:ind w:left="66"/>
        <w:jc w:val="both"/>
        <w:rPr>
          <w:rFonts w:ascii="Tahoma" w:hAnsi="Tahoma" w:cs="Tahoma"/>
          <w:color w:val="17365D" w:themeColor="text2" w:themeShade="BF"/>
        </w:rPr>
      </w:pPr>
    </w:p>
    <w:p w14:paraId="4459FC70" w14:textId="77777777" w:rsidR="00DC1A5E" w:rsidRPr="006A60FE" w:rsidRDefault="00DC1A5E" w:rsidP="00DC1A5E">
      <w:pPr>
        <w:suppressAutoHyphens w:val="0"/>
        <w:rPr>
          <w:rFonts w:ascii="Tahoma" w:hAnsi="Tahoma" w:cs="Tahoma"/>
          <w:b/>
          <w:color w:val="17365D" w:themeColor="text2" w:themeShade="BF"/>
          <w:sz w:val="22"/>
          <w:szCs w:val="22"/>
          <w:u w:val="single"/>
        </w:rPr>
      </w:pPr>
      <w:r w:rsidRPr="006A60FE">
        <w:rPr>
          <w:rFonts w:ascii="Tahoma" w:hAnsi="Tahoma" w:cs="Tahoma"/>
          <w:b/>
          <w:color w:val="17365D" w:themeColor="text2" w:themeShade="BF"/>
          <w:sz w:val="22"/>
          <w:szCs w:val="22"/>
          <w:u w:val="single"/>
        </w:rPr>
        <w:lastRenderedPageBreak/>
        <w:t>OCENA:</w:t>
      </w:r>
    </w:p>
    <w:p w14:paraId="4B362190" w14:textId="77777777" w:rsidR="00DC1A5E" w:rsidRPr="00783664" w:rsidRDefault="00DC1A5E" w:rsidP="00DC1A5E">
      <w:pPr>
        <w:numPr>
          <w:ilvl w:val="0"/>
          <w:numId w:val="3"/>
        </w:numPr>
        <w:tabs>
          <w:tab w:val="clear" w:pos="720"/>
        </w:tabs>
        <w:suppressAutoHyphens w:val="0"/>
        <w:autoSpaceDE w:val="0"/>
        <w:autoSpaceDN w:val="0"/>
        <w:adjustRightInd w:val="0"/>
        <w:ind w:left="284" w:hanging="284"/>
        <w:rPr>
          <w:rStyle w:val="textexposedshow"/>
          <w:rFonts w:ascii="Tahoma" w:hAnsi="Tahoma" w:cs="Tahoma"/>
          <w:color w:val="002060"/>
          <w:sz w:val="22"/>
          <w:szCs w:val="22"/>
        </w:rPr>
      </w:pPr>
      <w:r w:rsidRPr="00783664">
        <w:rPr>
          <w:rStyle w:val="textexposedshow"/>
          <w:rFonts w:ascii="Tahoma" w:hAnsi="Tahoma" w:cs="Tahoma"/>
          <w:color w:val="002060"/>
          <w:sz w:val="22"/>
          <w:szCs w:val="22"/>
        </w:rPr>
        <w:t>Powołane przez organizatorów jury dokona oceny nadesłanych prac.</w:t>
      </w:r>
    </w:p>
    <w:p w14:paraId="76B27916" w14:textId="77777777" w:rsidR="00DC1A5E" w:rsidRPr="00783664" w:rsidRDefault="00DC1A5E" w:rsidP="00DC1A5E">
      <w:pPr>
        <w:numPr>
          <w:ilvl w:val="0"/>
          <w:numId w:val="3"/>
        </w:numPr>
        <w:tabs>
          <w:tab w:val="clear" w:pos="720"/>
        </w:tabs>
        <w:suppressAutoHyphens w:val="0"/>
        <w:autoSpaceDE w:val="0"/>
        <w:autoSpaceDN w:val="0"/>
        <w:adjustRightInd w:val="0"/>
        <w:ind w:left="284" w:hanging="284"/>
        <w:rPr>
          <w:rFonts w:ascii="Tahoma" w:hAnsi="Tahoma" w:cs="Tahoma"/>
          <w:color w:val="002060"/>
          <w:sz w:val="22"/>
          <w:szCs w:val="22"/>
        </w:rPr>
      </w:pPr>
      <w:r w:rsidRPr="00783664">
        <w:rPr>
          <w:rFonts w:ascii="Tahoma" w:hAnsi="Tahoma" w:cs="Tahoma"/>
          <w:color w:val="17365D" w:themeColor="text2" w:themeShade="BF"/>
          <w:sz w:val="22"/>
          <w:szCs w:val="22"/>
        </w:rPr>
        <w:t xml:space="preserve">Komisja konkursowa dokonuje oceny według następujących kryteriów: </w:t>
      </w:r>
      <w:r w:rsidRPr="00783664">
        <w:rPr>
          <w:rFonts w:ascii="Tahoma" w:hAnsi="Tahoma" w:cs="Tahoma"/>
          <w:color w:val="244061" w:themeColor="accent1" w:themeShade="80"/>
          <w:sz w:val="22"/>
          <w:szCs w:val="22"/>
        </w:rPr>
        <w:t>trafność doboru tematu pracy, walory artystyczne, oryginalność;</w:t>
      </w:r>
    </w:p>
    <w:p w14:paraId="37DC30C9" w14:textId="77777777" w:rsidR="00DC1A5E" w:rsidRPr="00783664" w:rsidRDefault="00DC1A5E" w:rsidP="00DC1A5E">
      <w:pPr>
        <w:numPr>
          <w:ilvl w:val="0"/>
          <w:numId w:val="3"/>
        </w:numPr>
        <w:tabs>
          <w:tab w:val="clear" w:pos="720"/>
        </w:tabs>
        <w:suppressAutoHyphens w:val="0"/>
        <w:autoSpaceDE w:val="0"/>
        <w:autoSpaceDN w:val="0"/>
        <w:adjustRightInd w:val="0"/>
        <w:ind w:left="284" w:hanging="284"/>
        <w:rPr>
          <w:rFonts w:ascii="Tahoma" w:hAnsi="Tahoma" w:cs="Tahoma"/>
          <w:color w:val="17365D" w:themeColor="text2" w:themeShade="BF"/>
          <w:sz w:val="22"/>
          <w:szCs w:val="22"/>
        </w:rPr>
      </w:pPr>
      <w:r w:rsidRPr="00783664">
        <w:rPr>
          <w:rFonts w:ascii="Tahoma" w:hAnsi="Tahoma" w:cs="Tahoma"/>
          <w:color w:val="17365D" w:themeColor="text2" w:themeShade="BF"/>
          <w:sz w:val="22"/>
          <w:szCs w:val="22"/>
        </w:rPr>
        <w:t>Warunki organizacyjne określa bezpośrednio organizator.</w:t>
      </w:r>
    </w:p>
    <w:p w14:paraId="15486929" w14:textId="77777777" w:rsidR="00DC1A5E" w:rsidRPr="00783664" w:rsidRDefault="00DC1A5E" w:rsidP="00DC1A5E">
      <w:pPr>
        <w:suppressAutoHyphens w:val="0"/>
        <w:autoSpaceDE w:val="0"/>
        <w:autoSpaceDN w:val="0"/>
        <w:adjustRightInd w:val="0"/>
        <w:ind w:left="284"/>
        <w:rPr>
          <w:rFonts w:ascii="Tahoma" w:hAnsi="Tahoma" w:cs="Tahoma"/>
          <w:color w:val="17365D" w:themeColor="text2" w:themeShade="BF"/>
          <w:sz w:val="22"/>
          <w:szCs w:val="22"/>
        </w:rPr>
      </w:pPr>
    </w:p>
    <w:p w14:paraId="15F71114" w14:textId="21302275" w:rsidR="00DC1A5E" w:rsidRPr="006A60FE" w:rsidRDefault="00DC1A5E" w:rsidP="00DC1A5E">
      <w:pPr>
        <w:suppressAutoHyphens w:val="0"/>
        <w:rPr>
          <w:rFonts w:ascii="Tahoma" w:hAnsi="Tahoma" w:cs="Tahoma"/>
          <w:b/>
          <w:color w:val="17365D" w:themeColor="text2" w:themeShade="BF"/>
          <w:sz w:val="22"/>
          <w:szCs w:val="22"/>
          <w:u w:val="single"/>
        </w:rPr>
      </w:pPr>
      <w:r w:rsidRPr="006A60FE">
        <w:rPr>
          <w:rFonts w:ascii="Tahoma" w:hAnsi="Tahoma" w:cs="Tahoma"/>
          <w:b/>
          <w:color w:val="17365D" w:themeColor="text2" w:themeShade="BF"/>
          <w:sz w:val="22"/>
          <w:szCs w:val="22"/>
          <w:u w:val="single"/>
        </w:rPr>
        <w:t>NAGRODY:</w:t>
      </w:r>
    </w:p>
    <w:p w14:paraId="4256F52C" w14:textId="77777777" w:rsidR="00DC1A5E" w:rsidRPr="00783664" w:rsidRDefault="00DC1A5E" w:rsidP="00DC1A5E">
      <w:pPr>
        <w:numPr>
          <w:ilvl w:val="0"/>
          <w:numId w:val="3"/>
        </w:numPr>
        <w:tabs>
          <w:tab w:val="clear" w:pos="720"/>
        </w:tabs>
        <w:suppressAutoHyphens w:val="0"/>
        <w:autoSpaceDE w:val="0"/>
        <w:autoSpaceDN w:val="0"/>
        <w:adjustRightInd w:val="0"/>
        <w:ind w:left="284" w:hanging="284"/>
        <w:jc w:val="both"/>
        <w:rPr>
          <w:rStyle w:val="textexposedshow"/>
          <w:rFonts w:ascii="Tahoma" w:hAnsi="Tahoma" w:cs="Tahoma"/>
          <w:color w:val="002060"/>
          <w:sz w:val="22"/>
          <w:szCs w:val="22"/>
        </w:rPr>
      </w:pPr>
      <w:r w:rsidRPr="00783664">
        <w:rPr>
          <w:rStyle w:val="textexposedshow"/>
          <w:rFonts w:ascii="Tahoma" w:hAnsi="Tahoma" w:cs="Tahoma"/>
          <w:color w:val="002060"/>
          <w:sz w:val="22"/>
          <w:szCs w:val="22"/>
        </w:rPr>
        <w:t xml:space="preserve">Organizator przewiduje nagrody rzeczowe za I-III miejsce oraz dyplomy dla każdego uczestnika konkursu. </w:t>
      </w:r>
    </w:p>
    <w:p w14:paraId="1D0868B6" w14:textId="77777777" w:rsidR="00DC1A5E" w:rsidRPr="00783664" w:rsidRDefault="00DC1A5E" w:rsidP="00DC1A5E">
      <w:pPr>
        <w:suppressAutoHyphens w:val="0"/>
        <w:autoSpaceDE w:val="0"/>
        <w:autoSpaceDN w:val="0"/>
        <w:adjustRightInd w:val="0"/>
        <w:jc w:val="both"/>
        <w:rPr>
          <w:rStyle w:val="textexposedshow"/>
          <w:rFonts w:ascii="Tahoma" w:hAnsi="Tahoma" w:cs="Tahoma"/>
          <w:color w:val="002060"/>
          <w:sz w:val="22"/>
          <w:szCs w:val="22"/>
        </w:rPr>
      </w:pPr>
    </w:p>
    <w:p w14:paraId="66A5CBC8" w14:textId="77777777" w:rsidR="00DC1A5E" w:rsidRPr="006A60FE" w:rsidRDefault="00DC1A5E" w:rsidP="00DC1A5E">
      <w:pPr>
        <w:autoSpaceDE w:val="0"/>
        <w:autoSpaceDN w:val="0"/>
        <w:adjustRightInd w:val="0"/>
        <w:rPr>
          <w:rFonts w:ascii="Tahoma" w:hAnsi="Tahoma" w:cs="Tahoma"/>
          <w:b/>
          <w:bCs/>
          <w:color w:val="17365D" w:themeColor="text2" w:themeShade="BF"/>
          <w:sz w:val="22"/>
          <w:szCs w:val="22"/>
          <w:u w:val="single"/>
        </w:rPr>
      </w:pPr>
      <w:r w:rsidRPr="006A60FE">
        <w:rPr>
          <w:rFonts w:ascii="Tahoma" w:hAnsi="Tahoma" w:cs="Tahoma"/>
          <w:b/>
          <w:bCs/>
          <w:color w:val="17365D" w:themeColor="text2" w:themeShade="BF"/>
          <w:sz w:val="22"/>
          <w:szCs w:val="22"/>
          <w:u w:val="single"/>
        </w:rPr>
        <w:t>MIEJSCE I TERMINY:</w:t>
      </w:r>
    </w:p>
    <w:p w14:paraId="0187A44E" w14:textId="511A7F38" w:rsidR="00DC1A5E" w:rsidRPr="00783664" w:rsidRDefault="00DC1A5E" w:rsidP="00DC1A5E">
      <w:pPr>
        <w:numPr>
          <w:ilvl w:val="0"/>
          <w:numId w:val="4"/>
        </w:numPr>
        <w:tabs>
          <w:tab w:val="clear" w:pos="720"/>
        </w:tabs>
        <w:suppressAutoHyphens w:val="0"/>
        <w:autoSpaceDE w:val="0"/>
        <w:autoSpaceDN w:val="0"/>
        <w:adjustRightInd w:val="0"/>
        <w:ind w:left="284" w:hanging="284"/>
        <w:jc w:val="both"/>
        <w:rPr>
          <w:rFonts w:ascii="Tahoma" w:hAnsi="Tahoma" w:cs="Tahoma"/>
          <w:color w:val="002060"/>
          <w:sz w:val="22"/>
          <w:szCs w:val="22"/>
        </w:rPr>
      </w:pPr>
      <w:r w:rsidRPr="00783664">
        <w:rPr>
          <w:rFonts w:ascii="Tahoma" w:hAnsi="Tahoma" w:cs="Tahoma"/>
          <w:color w:val="002060"/>
          <w:sz w:val="22"/>
          <w:szCs w:val="22"/>
        </w:rPr>
        <w:t>Do</w:t>
      </w:r>
      <w:r w:rsidRPr="00783664">
        <w:rPr>
          <w:rFonts w:ascii="Tahoma" w:hAnsi="Tahoma" w:cs="Tahoma"/>
          <w:b/>
          <w:bCs/>
          <w:color w:val="002060"/>
          <w:sz w:val="22"/>
          <w:szCs w:val="22"/>
        </w:rPr>
        <w:t xml:space="preserve"> </w:t>
      </w:r>
      <w:r w:rsidRPr="00783664">
        <w:rPr>
          <w:rFonts w:ascii="Tahoma" w:hAnsi="Tahoma" w:cs="Tahoma"/>
          <w:b/>
          <w:color w:val="002060"/>
          <w:sz w:val="22"/>
          <w:szCs w:val="22"/>
        </w:rPr>
        <w:t>15 listopada 202</w:t>
      </w:r>
      <w:r>
        <w:rPr>
          <w:rFonts w:ascii="Tahoma" w:hAnsi="Tahoma" w:cs="Tahoma"/>
          <w:b/>
          <w:color w:val="002060"/>
          <w:sz w:val="22"/>
          <w:szCs w:val="22"/>
        </w:rPr>
        <w:t>4</w:t>
      </w:r>
      <w:r w:rsidRPr="00783664">
        <w:rPr>
          <w:rFonts w:ascii="Tahoma" w:hAnsi="Tahoma" w:cs="Tahoma"/>
          <w:b/>
          <w:color w:val="002060"/>
          <w:sz w:val="22"/>
          <w:szCs w:val="22"/>
        </w:rPr>
        <w:t xml:space="preserve"> </w:t>
      </w:r>
      <w:r w:rsidRPr="00783664">
        <w:rPr>
          <w:rFonts w:ascii="Tahoma" w:hAnsi="Tahoma" w:cs="Tahoma"/>
          <w:b/>
          <w:bCs/>
          <w:color w:val="002060"/>
          <w:sz w:val="22"/>
          <w:szCs w:val="22"/>
        </w:rPr>
        <w:t xml:space="preserve">r. </w:t>
      </w:r>
      <w:r w:rsidRPr="00783664">
        <w:rPr>
          <w:rFonts w:ascii="Tahoma" w:hAnsi="Tahoma" w:cs="Tahoma"/>
          <w:color w:val="002060"/>
          <w:sz w:val="22"/>
          <w:szCs w:val="22"/>
        </w:rPr>
        <w:t>do godz. 16.00 należy:</w:t>
      </w:r>
    </w:p>
    <w:p w14:paraId="4BB70659" w14:textId="6AC47876" w:rsidR="00DC1A5E" w:rsidRPr="00783664" w:rsidRDefault="00DC1A5E" w:rsidP="00DC1A5E">
      <w:pPr>
        <w:pStyle w:val="Akapitzlist"/>
        <w:numPr>
          <w:ilvl w:val="0"/>
          <w:numId w:val="44"/>
        </w:numPr>
        <w:autoSpaceDE w:val="0"/>
        <w:autoSpaceDN w:val="0"/>
        <w:adjustRightInd w:val="0"/>
        <w:spacing w:after="0" w:line="240" w:lineRule="auto"/>
        <w:jc w:val="both"/>
        <w:rPr>
          <w:rFonts w:ascii="Tahoma" w:hAnsi="Tahoma" w:cs="Tahoma"/>
          <w:color w:val="002060"/>
        </w:rPr>
      </w:pPr>
      <w:r w:rsidRPr="00783664">
        <w:rPr>
          <w:rFonts w:ascii="Tahoma" w:hAnsi="Tahoma" w:cs="Tahoma"/>
          <w:color w:val="002060"/>
          <w:u w:val="single"/>
        </w:rPr>
        <w:t>dostarczyć</w:t>
      </w:r>
      <w:r w:rsidRPr="00783664">
        <w:rPr>
          <w:rFonts w:ascii="Tahoma" w:hAnsi="Tahoma" w:cs="Tahoma"/>
          <w:color w:val="002060"/>
        </w:rPr>
        <w:t xml:space="preserve"> zdjęcia do sekretariatu Pałacu Młodzieży w Szczecinie.</w:t>
      </w:r>
    </w:p>
    <w:p w14:paraId="477B5F25" w14:textId="77777777" w:rsidR="00DC1A5E" w:rsidRPr="00783664" w:rsidRDefault="00DC1A5E" w:rsidP="00DC1A5E">
      <w:pPr>
        <w:pStyle w:val="Akapitzlist"/>
        <w:numPr>
          <w:ilvl w:val="0"/>
          <w:numId w:val="44"/>
        </w:numPr>
        <w:autoSpaceDE w:val="0"/>
        <w:autoSpaceDN w:val="0"/>
        <w:adjustRightInd w:val="0"/>
        <w:spacing w:after="0" w:line="240" w:lineRule="auto"/>
        <w:jc w:val="both"/>
        <w:rPr>
          <w:rFonts w:ascii="Tahoma" w:hAnsi="Tahoma" w:cs="Tahoma"/>
          <w:color w:val="002060"/>
        </w:rPr>
      </w:pPr>
      <w:r w:rsidRPr="00783664">
        <w:rPr>
          <w:rFonts w:ascii="Tahoma" w:hAnsi="Tahoma" w:cs="Tahoma"/>
          <w:color w:val="002060"/>
          <w:u w:val="single"/>
        </w:rPr>
        <w:t>przesłać</w:t>
      </w:r>
      <w:r w:rsidRPr="00783664">
        <w:rPr>
          <w:rFonts w:ascii="Tahoma" w:hAnsi="Tahoma" w:cs="Tahoma"/>
          <w:bCs/>
          <w:color w:val="002060"/>
        </w:rPr>
        <w:t xml:space="preserve"> na adres</w:t>
      </w:r>
      <w:r w:rsidRPr="00783664">
        <w:rPr>
          <w:rFonts w:ascii="Tahoma" w:hAnsi="Tahoma" w:cs="Tahoma"/>
          <w:b/>
          <w:bCs/>
          <w:color w:val="002060"/>
        </w:rPr>
        <w:t xml:space="preserve"> </w:t>
      </w:r>
      <w:hyperlink r:id="rId8" w:history="1">
        <w:r w:rsidRPr="00783664">
          <w:rPr>
            <w:rStyle w:val="Hipercze"/>
            <w:rFonts w:ascii="Tahoma" w:hAnsi="Tahoma" w:cs="Tahoma"/>
            <w:b/>
            <w:bCs/>
            <w:color w:val="002060"/>
          </w:rPr>
          <w:t>edumorska@palac.szczecin.pl</w:t>
        </w:r>
      </w:hyperlink>
      <w:r w:rsidRPr="00783664">
        <w:rPr>
          <w:rFonts w:ascii="Tahoma" w:hAnsi="Tahoma" w:cs="Tahoma"/>
          <w:color w:val="002060"/>
        </w:rPr>
        <w:t xml:space="preserve">. </w:t>
      </w:r>
    </w:p>
    <w:p w14:paraId="62FDF970" w14:textId="77777777" w:rsidR="00DC1A5E" w:rsidRPr="00783664" w:rsidRDefault="00DC1A5E" w:rsidP="00DC1A5E">
      <w:pPr>
        <w:pStyle w:val="Akapitzlist"/>
        <w:numPr>
          <w:ilvl w:val="0"/>
          <w:numId w:val="4"/>
        </w:numPr>
        <w:tabs>
          <w:tab w:val="clear" w:pos="720"/>
        </w:tabs>
        <w:autoSpaceDE w:val="0"/>
        <w:autoSpaceDN w:val="0"/>
        <w:adjustRightInd w:val="0"/>
        <w:spacing w:after="0" w:line="240" w:lineRule="auto"/>
        <w:ind w:left="284" w:hanging="284"/>
        <w:jc w:val="both"/>
        <w:rPr>
          <w:rFonts w:ascii="Tahoma" w:hAnsi="Tahoma" w:cs="Tahoma"/>
          <w:color w:val="002060"/>
        </w:rPr>
      </w:pPr>
      <w:r w:rsidRPr="00783664">
        <w:rPr>
          <w:rFonts w:ascii="Tahoma" w:hAnsi="Tahoma" w:cs="Tahoma"/>
          <w:color w:val="002060"/>
        </w:rPr>
        <w:t>Posiedzenie Komisji odbędzie się 25 listopada 2024 r.</w:t>
      </w:r>
    </w:p>
    <w:p w14:paraId="44572636" w14:textId="77777777" w:rsidR="00DC1A5E" w:rsidRPr="00783664" w:rsidRDefault="00DC1A5E" w:rsidP="00DC1A5E">
      <w:pPr>
        <w:pStyle w:val="Akapitzlist"/>
        <w:numPr>
          <w:ilvl w:val="0"/>
          <w:numId w:val="4"/>
        </w:numPr>
        <w:tabs>
          <w:tab w:val="clear" w:pos="720"/>
        </w:tabs>
        <w:autoSpaceDE w:val="0"/>
        <w:autoSpaceDN w:val="0"/>
        <w:adjustRightInd w:val="0"/>
        <w:spacing w:after="0" w:line="240" w:lineRule="auto"/>
        <w:ind w:left="284" w:hanging="284"/>
        <w:jc w:val="both"/>
        <w:rPr>
          <w:rFonts w:ascii="Tahoma" w:hAnsi="Tahoma" w:cs="Tahoma"/>
          <w:color w:val="002060"/>
        </w:rPr>
      </w:pPr>
      <w:r w:rsidRPr="00783664">
        <w:rPr>
          <w:rFonts w:ascii="Tahoma" w:hAnsi="Tahoma" w:cs="Tahoma"/>
          <w:color w:val="002060"/>
        </w:rPr>
        <w:t>Opiekunowie SKEM otrzymują powiadomienie o wynikach konkursu drogą elektroniczną (prace stanowią dokumentację konkursu i nie podlegają zwrotowi).</w:t>
      </w:r>
    </w:p>
    <w:p w14:paraId="5E61CE5E" w14:textId="77777777" w:rsidR="00DC1A5E" w:rsidRPr="00783664" w:rsidRDefault="00DC1A5E" w:rsidP="00DC1A5E">
      <w:pPr>
        <w:pStyle w:val="Akapitzlist"/>
        <w:numPr>
          <w:ilvl w:val="0"/>
          <w:numId w:val="4"/>
        </w:numPr>
        <w:tabs>
          <w:tab w:val="clear" w:pos="720"/>
        </w:tabs>
        <w:autoSpaceDE w:val="0"/>
        <w:autoSpaceDN w:val="0"/>
        <w:adjustRightInd w:val="0"/>
        <w:spacing w:after="0" w:line="240" w:lineRule="auto"/>
        <w:ind w:left="284" w:hanging="284"/>
        <w:jc w:val="both"/>
        <w:rPr>
          <w:rFonts w:ascii="Tahoma" w:hAnsi="Tahoma" w:cs="Tahoma"/>
          <w:color w:val="002060"/>
        </w:rPr>
      </w:pPr>
      <w:r w:rsidRPr="00783664">
        <w:rPr>
          <w:rFonts w:ascii="Tahoma" w:hAnsi="Tahoma" w:cs="Tahoma"/>
          <w:color w:val="002060"/>
        </w:rPr>
        <w:t xml:space="preserve">Wręczenie nagród i otwarcie wystawy pokonkursowej odbędzie się 16 stycznia 2025 r. podczas Sesji Morskiej „Nasze Rejsy”. </w:t>
      </w:r>
    </w:p>
    <w:p w14:paraId="6936C370" w14:textId="77777777" w:rsidR="00DC1A5E" w:rsidRPr="00783664" w:rsidRDefault="00DC1A5E" w:rsidP="00DC1A5E">
      <w:pPr>
        <w:autoSpaceDE w:val="0"/>
        <w:autoSpaceDN w:val="0"/>
        <w:adjustRightInd w:val="0"/>
        <w:rPr>
          <w:rFonts w:ascii="Tahoma" w:hAnsi="Tahoma" w:cs="Tahoma"/>
          <w:b/>
          <w:bCs/>
          <w:color w:val="17365D" w:themeColor="text2" w:themeShade="BF"/>
          <w:sz w:val="22"/>
          <w:szCs w:val="22"/>
          <w:u w:val="single"/>
        </w:rPr>
      </w:pPr>
    </w:p>
    <w:p w14:paraId="5D568A2B" w14:textId="77777777" w:rsidR="005F568A" w:rsidRPr="006A60FE" w:rsidRDefault="005F568A" w:rsidP="005F568A">
      <w:pPr>
        <w:pStyle w:val="NormalnyWeb"/>
        <w:spacing w:before="0" w:beforeAutospacing="0" w:after="0" w:afterAutospacing="0"/>
        <w:rPr>
          <w:rStyle w:val="Pogrubienie"/>
          <w:rFonts w:ascii="Tahoma" w:hAnsi="Tahoma" w:cs="Tahoma"/>
          <w:color w:val="002060"/>
          <w:sz w:val="22"/>
          <w:szCs w:val="22"/>
        </w:rPr>
      </w:pPr>
    </w:p>
    <w:p w14:paraId="13E6445F" w14:textId="68D4F7BA" w:rsidR="00946003" w:rsidRPr="006A60FE" w:rsidRDefault="00946003" w:rsidP="005F568A">
      <w:pPr>
        <w:pStyle w:val="NormalnyWeb"/>
        <w:spacing w:before="0" w:beforeAutospacing="0" w:after="0" w:afterAutospacing="0"/>
        <w:rPr>
          <w:rFonts w:ascii="Tahoma" w:hAnsi="Tahoma" w:cs="Tahoma"/>
          <w:color w:val="002060"/>
          <w:sz w:val="22"/>
          <w:szCs w:val="22"/>
          <w:u w:val="single"/>
        </w:rPr>
      </w:pPr>
      <w:r w:rsidRPr="006A60FE">
        <w:rPr>
          <w:rStyle w:val="Pogrubienie"/>
          <w:rFonts w:ascii="Tahoma" w:hAnsi="Tahoma" w:cs="Tahoma"/>
          <w:color w:val="002060"/>
          <w:sz w:val="22"/>
          <w:szCs w:val="22"/>
          <w:u w:val="single"/>
        </w:rPr>
        <w:t>POSTANOWIENIA KOŃCOWE</w:t>
      </w:r>
      <w:r w:rsidR="006A60FE">
        <w:rPr>
          <w:rStyle w:val="Pogrubienie"/>
          <w:rFonts w:ascii="Tahoma" w:hAnsi="Tahoma" w:cs="Tahoma"/>
          <w:color w:val="002060"/>
          <w:sz w:val="22"/>
          <w:szCs w:val="22"/>
          <w:u w:val="single"/>
        </w:rPr>
        <w:t>:</w:t>
      </w:r>
    </w:p>
    <w:p w14:paraId="03D9AA83" w14:textId="283E6271" w:rsidR="00946003" w:rsidRPr="00946003" w:rsidRDefault="00946003" w:rsidP="005F568A">
      <w:pPr>
        <w:pStyle w:val="NormalnyWeb"/>
        <w:numPr>
          <w:ilvl w:val="0"/>
          <w:numId w:val="3"/>
        </w:numPr>
        <w:tabs>
          <w:tab w:val="clear" w:pos="720"/>
        </w:tabs>
        <w:spacing w:before="0" w:beforeAutospacing="0" w:after="0" w:afterAutospacing="0"/>
        <w:ind w:left="284" w:hanging="284"/>
        <w:jc w:val="both"/>
        <w:rPr>
          <w:rFonts w:ascii="Tahoma" w:hAnsi="Tahoma" w:cs="Tahoma"/>
          <w:color w:val="002060"/>
          <w:sz w:val="22"/>
          <w:szCs w:val="22"/>
        </w:rPr>
      </w:pPr>
      <w:r w:rsidRPr="00946003">
        <w:rPr>
          <w:rFonts w:ascii="Tahoma" w:hAnsi="Tahoma" w:cs="Tahoma"/>
          <w:color w:val="002060"/>
          <w:sz w:val="22"/>
          <w:szCs w:val="22"/>
        </w:rPr>
        <w:t xml:space="preserve">Regulamin niniejszego konkursu dostępny jest w siedzibie Organizatora oraz na stronie internetowej </w:t>
      </w:r>
      <w:hyperlink r:id="rId9" w:history="1">
        <w:r w:rsidR="005F568A" w:rsidRPr="00AD3A0D">
          <w:rPr>
            <w:rStyle w:val="Hipercze"/>
            <w:rFonts w:ascii="Tahoma" w:hAnsi="Tahoma" w:cs="Tahoma"/>
            <w:sz w:val="22"/>
            <w:szCs w:val="22"/>
          </w:rPr>
          <w:t>www.palac.szczecin/edukacja-morska/konkursy/pl</w:t>
        </w:r>
      </w:hyperlink>
      <w:r w:rsidRPr="00946003">
        <w:rPr>
          <w:rFonts w:ascii="Tahoma" w:hAnsi="Tahoma" w:cs="Tahoma"/>
          <w:color w:val="002060"/>
          <w:sz w:val="22"/>
          <w:szCs w:val="22"/>
        </w:rPr>
        <w:t> </w:t>
      </w:r>
    </w:p>
    <w:p w14:paraId="506F0754" w14:textId="7C5356C0" w:rsidR="00946003" w:rsidRPr="00946003" w:rsidRDefault="00946003" w:rsidP="005F568A">
      <w:pPr>
        <w:pStyle w:val="NormalnyWeb"/>
        <w:numPr>
          <w:ilvl w:val="0"/>
          <w:numId w:val="3"/>
        </w:numPr>
        <w:tabs>
          <w:tab w:val="clear" w:pos="720"/>
        </w:tabs>
        <w:spacing w:before="0" w:beforeAutospacing="0" w:after="0" w:afterAutospacing="0"/>
        <w:ind w:left="284" w:hanging="284"/>
        <w:jc w:val="both"/>
        <w:rPr>
          <w:rFonts w:ascii="Tahoma" w:hAnsi="Tahoma" w:cs="Tahoma"/>
          <w:color w:val="002060"/>
          <w:sz w:val="22"/>
          <w:szCs w:val="22"/>
        </w:rPr>
      </w:pPr>
      <w:r w:rsidRPr="00946003">
        <w:rPr>
          <w:rFonts w:ascii="Tahoma" w:hAnsi="Tahoma" w:cs="Tahoma"/>
          <w:color w:val="002060"/>
          <w:sz w:val="22"/>
          <w:szCs w:val="22"/>
        </w:rPr>
        <w:t>Uczestnikom nie przysługuje wynagrodzenie za uczestnictwo w Konkursie. </w:t>
      </w:r>
    </w:p>
    <w:p w14:paraId="4E791401" w14:textId="107D7FD7" w:rsidR="00946003" w:rsidRDefault="00946003" w:rsidP="005F568A">
      <w:pPr>
        <w:pStyle w:val="NormalnyWeb"/>
        <w:numPr>
          <w:ilvl w:val="0"/>
          <w:numId w:val="3"/>
        </w:numPr>
        <w:tabs>
          <w:tab w:val="clear" w:pos="720"/>
        </w:tabs>
        <w:spacing w:before="0" w:beforeAutospacing="0" w:after="0" w:afterAutospacing="0"/>
        <w:ind w:left="284" w:hanging="284"/>
        <w:jc w:val="both"/>
        <w:rPr>
          <w:rFonts w:ascii="Tahoma" w:hAnsi="Tahoma" w:cs="Tahoma"/>
          <w:color w:val="002060"/>
          <w:sz w:val="22"/>
          <w:szCs w:val="22"/>
        </w:rPr>
      </w:pPr>
      <w:r w:rsidRPr="00946003">
        <w:rPr>
          <w:rFonts w:ascii="Tahoma" w:hAnsi="Tahoma" w:cs="Tahoma"/>
          <w:color w:val="002060"/>
          <w:sz w:val="22"/>
          <w:szCs w:val="22"/>
        </w:rPr>
        <w:t xml:space="preserve">Przed przystąpieniem do Konkursu, Uczestnik powinien zapoznać się z Regulaminem i klauzulą informacyjną. Zgłaszając fotografie Uczestnik potwierdza, że wyraził zgodę na warunki Konkursu ujęte w Regulaminie. Uczestnik zobowiązuje się do przestrzegania określonych w nim zasad, </w:t>
      </w:r>
      <w:r w:rsidR="005F568A">
        <w:rPr>
          <w:rFonts w:ascii="Tahoma" w:hAnsi="Tahoma" w:cs="Tahoma"/>
          <w:color w:val="002060"/>
          <w:sz w:val="22"/>
          <w:szCs w:val="22"/>
        </w:rPr>
        <w:br/>
      </w:r>
      <w:r w:rsidRPr="00946003">
        <w:rPr>
          <w:rFonts w:ascii="Tahoma" w:hAnsi="Tahoma" w:cs="Tahoma"/>
          <w:color w:val="002060"/>
          <w:sz w:val="22"/>
          <w:szCs w:val="22"/>
        </w:rPr>
        <w:t xml:space="preserve">jak również potwierdza, iż spełnia wszystkie warunki, które uprawniają go do udziału </w:t>
      </w:r>
      <w:r w:rsidR="005F568A">
        <w:rPr>
          <w:rFonts w:ascii="Tahoma" w:hAnsi="Tahoma" w:cs="Tahoma"/>
          <w:color w:val="002060"/>
          <w:sz w:val="22"/>
          <w:szCs w:val="22"/>
        </w:rPr>
        <w:br/>
      </w:r>
      <w:r w:rsidRPr="00946003">
        <w:rPr>
          <w:rFonts w:ascii="Tahoma" w:hAnsi="Tahoma" w:cs="Tahoma"/>
          <w:color w:val="002060"/>
          <w:sz w:val="22"/>
          <w:szCs w:val="22"/>
        </w:rPr>
        <w:t>w Konkursie. </w:t>
      </w:r>
    </w:p>
    <w:p w14:paraId="6AE31DD6" w14:textId="77777777" w:rsidR="006A60FE" w:rsidRPr="00946003" w:rsidRDefault="006A60FE" w:rsidP="006A60FE">
      <w:pPr>
        <w:pStyle w:val="NormalnyWeb"/>
        <w:spacing w:before="0" w:beforeAutospacing="0" w:after="0" w:afterAutospacing="0"/>
        <w:jc w:val="both"/>
        <w:rPr>
          <w:rFonts w:ascii="Tahoma" w:hAnsi="Tahoma" w:cs="Tahoma"/>
          <w:color w:val="002060"/>
          <w:sz w:val="22"/>
          <w:szCs w:val="22"/>
        </w:rPr>
      </w:pPr>
    </w:p>
    <w:p w14:paraId="69CB1CAA" w14:textId="77777777" w:rsidR="006A60FE" w:rsidRPr="006A60FE" w:rsidRDefault="006A60FE" w:rsidP="006A60FE">
      <w:pPr>
        <w:jc w:val="both"/>
        <w:rPr>
          <w:rFonts w:ascii="Tahoma" w:hAnsi="Tahoma" w:cs="Tahoma"/>
          <w:b/>
          <w:bCs/>
          <w:color w:val="002060"/>
          <w:u w:val="single"/>
          <w:lang w:eastAsia="pl-PL"/>
        </w:rPr>
      </w:pPr>
      <w:r w:rsidRPr="006A60FE">
        <w:rPr>
          <w:rFonts w:ascii="Tahoma" w:hAnsi="Tahoma" w:cs="Tahoma"/>
          <w:b/>
          <w:bCs/>
          <w:color w:val="002060"/>
          <w:u w:val="single"/>
          <w:lang w:eastAsia="pl-PL"/>
        </w:rPr>
        <w:t>DANE OSOBOWE:</w:t>
      </w:r>
    </w:p>
    <w:p w14:paraId="30178CC9" w14:textId="77777777" w:rsidR="006A60FE" w:rsidRPr="006A60FE" w:rsidRDefault="006A60FE" w:rsidP="006A60FE">
      <w:pPr>
        <w:jc w:val="both"/>
        <w:rPr>
          <w:rFonts w:ascii="Tahoma" w:hAnsi="Tahoma" w:cs="Tahoma"/>
          <w:color w:val="002060"/>
          <w:lang w:eastAsia="pl-PL"/>
        </w:rPr>
      </w:pPr>
      <w:r w:rsidRPr="006A60FE">
        <w:rPr>
          <w:rFonts w:ascii="Tahoma" w:hAnsi="Tahoma" w:cs="Tahoma"/>
          <w:color w:val="002060"/>
          <w:lang w:eastAsia="pl-PL"/>
        </w:rPr>
        <w:t xml:space="preserve">Informujemy, że Administratorem danych osobowych zgłoszonych do konkursu/przeglądu jest Pałac Młodzieży </w:t>
      </w:r>
    </w:p>
    <w:p w14:paraId="4A46E07C" w14:textId="01EE6BB4" w:rsidR="00F177EE" w:rsidRPr="00946003" w:rsidRDefault="006A60FE" w:rsidP="006A60FE">
      <w:pPr>
        <w:jc w:val="both"/>
        <w:rPr>
          <w:rFonts w:ascii="Tahoma" w:hAnsi="Tahoma" w:cs="Tahoma"/>
          <w:color w:val="002060"/>
          <w:lang w:eastAsia="pl-PL"/>
        </w:rPr>
      </w:pPr>
      <w:r w:rsidRPr="006A60FE">
        <w:rPr>
          <w:rFonts w:ascii="Tahoma" w:hAnsi="Tahoma" w:cs="Tahoma"/>
          <w:color w:val="002060"/>
          <w:lang w:eastAsia="pl-PL"/>
        </w:rPr>
        <w:t xml:space="preserve">w Szczecinie. Szczegółowe informacje dotyczące przetwarzania danych osobowych w Pałacu Młodzieży znajdują się </w:t>
      </w:r>
      <w:r>
        <w:rPr>
          <w:rFonts w:ascii="Tahoma" w:hAnsi="Tahoma" w:cs="Tahoma"/>
          <w:color w:val="002060"/>
          <w:lang w:eastAsia="pl-PL"/>
        </w:rPr>
        <w:t>n</w:t>
      </w:r>
      <w:r w:rsidRPr="006A60FE">
        <w:rPr>
          <w:rFonts w:ascii="Tahoma" w:hAnsi="Tahoma" w:cs="Tahoma"/>
          <w:color w:val="002060"/>
          <w:lang w:eastAsia="pl-PL"/>
        </w:rPr>
        <w:t>a stronie internetowej pod adresem: palac.szczecin.pl/RODO/</w:t>
      </w:r>
    </w:p>
    <w:p w14:paraId="4A46E07D" w14:textId="32A698E8" w:rsidR="006A60FE" w:rsidRDefault="006A60FE">
      <w:pPr>
        <w:suppressAutoHyphens w:val="0"/>
        <w:rPr>
          <w:rFonts w:ascii="Tahoma" w:hAnsi="Tahoma" w:cs="Tahoma"/>
          <w:color w:val="002060"/>
          <w:lang w:eastAsia="pl-PL"/>
        </w:rPr>
      </w:pPr>
      <w:r>
        <w:rPr>
          <w:rFonts w:ascii="Tahoma" w:hAnsi="Tahoma" w:cs="Tahoma"/>
          <w:color w:val="002060"/>
          <w:lang w:eastAsia="pl-PL"/>
        </w:rPr>
        <w:br w:type="page"/>
      </w:r>
    </w:p>
    <w:p w14:paraId="1CD5B84F" w14:textId="77777777" w:rsidR="006A60FE" w:rsidRDefault="006A60FE" w:rsidP="006A60FE">
      <w:pPr>
        <w:jc w:val="right"/>
        <w:rPr>
          <w:rFonts w:ascii="Calibri" w:hAnsi="Calibri" w:cs="Calibri"/>
          <w:bCs/>
          <w:i/>
          <w:iCs/>
          <w:sz w:val="22"/>
          <w:szCs w:val="22"/>
        </w:rPr>
      </w:pPr>
      <w:r w:rsidRPr="00BF6FED">
        <w:rPr>
          <w:rFonts w:ascii="Calibri" w:hAnsi="Calibri" w:cs="Calibri"/>
          <w:bCs/>
          <w:i/>
          <w:iCs/>
          <w:sz w:val="22"/>
          <w:szCs w:val="22"/>
        </w:rPr>
        <w:lastRenderedPageBreak/>
        <w:t>Załącznik nr 1</w:t>
      </w:r>
    </w:p>
    <w:p w14:paraId="4E0C780E" w14:textId="77777777" w:rsidR="006A60FE" w:rsidRPr="00BF6FED" w:rsidRDefault="006A60FE" w:rsidP="006A60FE">
      <w:pPr>
        <w:jc w:val="right"/>
        <w:rPr>
          <w:rFonts w:ascii="Calibri" w:hAnsi="Calibri" w:cs="Calibri"/>
          <w:bCs/>
          <w:i/>
          <w:iCs/>
          <w:sz w:val="22"/>
          <w:szCs w:val="22"/>
        </w:rPr>
      </w:pPr>
    </w:p>
    <w:p w14:paraId="71A6D96F" w14:textId="77777777" w:rsidR="006A60FE" w:rsidRDefault="006A60FE" w:rsidP="006A60FE">
      <w:pPr>
        <w:jc w:val="center"/>
        <w:rPr>
          <w:rFonts w:ascii="Calibri" w:hAnsi="Calibri" w:cs="Calibri"/>
          <w:b/>
        </w:rPr>
      </w:pPr>
      <w:r w:rsidRPr="006A60FE">
        <w:rPr>
          <w:rFonts w:ascii="Calibri" w:hAnsi="Calibri" w:cs="Calibri"/>
          <w:b/>
        </w:rPr>
        <w:t xml:space="preserve">KLAUZULA INFORMACYJNA DLA UCZESTNIKÓW KONKURSU, ICH OPIEKUNÓW PRAWNYCH </w:t>
      </w:r>
    </w:p>
    <w:p w14:paraId="4F668441" w14:textId="150B6824" w:rsidR="006A60FE" w:rsidRPr="006A60FE" w:rsidRDefault="006A60FE" w:rsidP="006A60FE">
      <w:pPr>
        <w:jc w:val="center"/>
        <w:rPr>
          <w:rFonts w:ascii="Calibri" w:hAnsi="Calibri" w:cs="Calibri"/>
          <w:b/>
        </w:rPr>
      </w:pPr>
      <w:r w:rsidRPr="006A60FE">
        <w:rPr>
          <w:rFonts w:ascii="Calibri" w:hAnsi="Calibri" w:cs="Calibri"/>
          <w:b/>
        </w:rPr>
        <w:t>ORAZ NAUCZYCIELI/INSTRUKTORÓW</w:t>
      </w:r>
    </w:p>
    <w:p w14:paraId="2AECA348" w14:textId="77777777" w:rsidR="006A60FE" w:rsidRPr="006A60FE" w:rsidRDefault="006A60FE" w:rsidP="006A60FE">
      <w:pPr>
        <w:spacing w:line="276" w:lineRule="auto"/>
        <w:rPr>
          <w:rFonts w:ascii="Calibri" w:hAnsi="Calibri" w:cs="Calibri"/>
          <w:b/>
        </w:rPr>
      </w:pPr>
    </w:p>
    <w:p w14:paraId="5340C9B0" w14:textId="2795E3B6" w:rsidR="006A60FE" w:rsidRPr="006A60FE" w:rsidRDefault="006A60FE" w:rsidP="006A60FE">
      <w:pPr>
        <w:numPr>
          <w:ilvl w:val="0"/>
          <w:numId w:val="46"/>
        </w:numPr>
        <w:suppressAutoHyphens w:val="0"/>
        <w:spacing w:line="276" w:lineRule="auto"/>
        <w:jc w:val="both"/>
        <w:rPr>
          <w:rFonts w:ascii="Calibri" w:hAnsi="Calibri" w:cs="Calibri"/>
          <w:bCs/>
        </w:rPr>
      </w:pPr>
      <w:r w:rsidRPr="006A60FE">
        <w:rPr>
          <w:rFonts w:ascii="Calibri" w:hAnsi="Calibri" w:cs="Calibri"/>
          <w:bCs/>
        </w:rPr>
        <w:t xml:space="preserve">Administratorem danych osobowych jest Pałac Młodzieży – Pomorskie Centrum Edukacji w Szczecinie. </w:t>
      </w:r>
      <w:r>
        <w:rPr>
          <w:rFonts w:ascii="Calibri" w:hAnsi="Calibri" w:cs="Calibri"/>
          <w:bCs/>
        </w:rPr>
        <w:br/>
      </w:r>
      <w:r w:rsidRPr="006A60FE">
        <w:rPr>
          <w:rFonts w:ascii="Calibri" w:hAnsi="Calibri" w:cs="Calibri"/>
          <w:bCs/>
        </w:rPr>
        <w:t xml:space="preserve">Z Administratorem można skontaktować się listownie: al. Piastów 7, 70-327 Szczecin, e-mailowo: </w:t>
      </w:r>
      <w:hyperlink r:id="rId10" w:history="1">
        <w:r w:rsidRPr="006A60FE">
          <w:rPr>
            <w:rStyle w:val="Hipercze"/>
            <w:rFonts w:ascii="Calibri" w:hAnsi="Calibri" w:cs="Calibri"/>
            <w:bCs/>
          </w:rPr>
          <w:t>sekretariat@palac.szczecin.pl</w:t>
        </w:r>
      </w:hyperlink>
      <w:r w:rsidRPr="006A60FE">
        <w:rPr>
          <w:rFonts w:ascii="Calibri" w:hAnsi="Calibri" w:cs="Calibri"/>
          <w:bCs/>
        </w:rPr>
        <w:t xml:space="preserve"> oraz telefonicznie: +48 91 422 52 61.</w:t>
      </w:r>
    </w:p>
    <w:p w14:paraId="7786382E" w14:textId="77777777" w:rsidR="006A60FE" w:rsidRPr="006A60FE" w:rsidRDefault="006A60FE" w:rsidP="006A60FE">
      <w:pPr>
        <w:numPr>
          <w:ilvl w:val="0"/>
          <w:numId w:val="46"/>
        </w:numPr>
        <w:suppressAutoHyphens w:val="0"/>
        <w:spacing w:line="276" w:lineRule="auto"/>
        <w:jc w:val="both"/>
        <w:rPr>
          <w:rFonts w:ascii="Calibri" w:hAnsi="Calibri" w:cs="Calibri"/>
          <w:bCs/>
        </w:rPr>
      </w:pPr>
      <w:r w:rsidRPr="006A60FE">
        <w:rPr>
          <w:rFonts w:ascii="Calibri" w:hAnsi="Calibri" w:cs="Calibri"/>
          <w:bCs/>
        </w:rPr>
        <w:t xml:space="preserve">Z Inspektorem Ochrony Danych oraz jego zastępcą można się skontaktować e-mailowo: </w:t>
      </w:r>
      <w:hyperlink r:id="rId11" w:history="1">
        <w:r w:rsidRPr="006A60FE">
          <w:rPr>
            <w:rStyle w:val="Hipercze"/>
            <w:rFonts w:ascii="Calibri" w:hAnsi="Calibri" w:cs="Calibri"/>
            <w:bCs/>
          </w:rPr>
          <w:t>iod@spnt.pl</w:t>
        </w:r>
      </w:hyperlink>
      <w:r w:rsidRPr="006A60FE">
        <w:rPr>
          <w:rFonts w:ascii="Calibri" w:hAnsi="Calibri" w:cs="Calibri"/>
          <w:bCs/>
        </w:rPr>
        <w:t xml:space="preserve"> oraz telefonicznie: +48 91 85 22 093.</w:t>
      </w:r>
    </w:p>
    <w:p w14:paraId="73263558" w14:textId="77777777" w:rsidR="006A60FE" w:rsidRPr="006A60FE" w:rsidRDefault="006A60FE" w:rsidP="006A60FE">
      <w:pPr>
        <w:numPr>
          <w:ilvl w:val="0"/>
          <w:numId w:val="46"/>
        </w:numPr>
        <w:suppressAutoHyphens w:val="0"/>
        <w:spacing w:line="276" w:lineRule="auto"/>
        <w:jc w:val="both"/>
        <w:rPr>
          <w:rFonts w:ascii="Calibri" w:hAnsi="Calibri" w:cs="Calibri"/>
          <w:bCs/>
        </w:rPr>
      </w:pPr>
      <w:r w:rsidRPr="006A60FE">
        <w:rPr>
          <w:rFonts w:ascii="Calibri" w:hAnsi="Calibri" w:cs="Calibri"/>
          <w:bCs/>
        </w:rPr>
        <w:t>Administrator przetwarza dane osobowe uczestników konkursu, tj. imię, nazwisko, nazwa placówki, do której uczestnik uczęszcza, wizerunek; opiekunów prawnych uczestników konkursu (w przypadku osób małoletnich), tj. imię, nazwisko, telefon kontaktowy, wizerunek oraz nauczycieli/instruktorów uczestników konkursu, tj. imię, nazwisko, telefon kontaktowy, e-mail, wizerunek, które to dane zostały przekazane Administratorowi przez nauczyciela/instruktora uczestnika konkursu.</w:t>
      </w:r>
    </w:p>
    <w:p w14:paraId="1BD95BE5" w14:textId="77777777" w:rsidR="006A60FE" w:rsidRPr="006A60FE" w:rsidRDefault="006A60FE" w:rsidP="006A60FE">
      <w:pPr>
        <w:numPr>
          <w:ilvl w:val="0"/>
          <w:numId w:val="46"/>
        </w:numPr>
        <w:suppressAutoHyphens w:val="0"/>
        <w:spacing w:line="276" w:lineRule="auto"/>
        <w:jc w:val="both"/>
        <w:rPr>
          <w:rFonts w:ascii="Calibri" w:hAnsi="Calibri" w:cs="Calibri"/>
          <w:bCs/>
        </w:rPr>
      </w:pPr>
      <w:r w:rsidRPr="006A60FE">
        <w:rPr>
          <w:rFonts w:ascii="Calibri" w:hAnsi="Calibri" w:cs="Calibri"/>
          <w:bCs/>
        </w:rPr>
        <w:t>Dane osobowe są przetwarzane w celu przeprowadzenia, promocji i udokumentowania konkursu zorganizowanego przez Administratora w ramach realizacji swoich zadań statutowych:</w:t>
      </w:r>
    </w:p>
    <w:p w14:paraId="7CA71B75" w14:textId="77777777" w:rsidR="006A60FE" w:rsidRPr="006A60FE" w:rsidRDefault="006A60FE" w:rsidP="006A60FE">
      <w:pPr>
        <w:numPr>
          <w:ilvl w:val="2"/>
          <w:numId w:val="46"/>
        </w:numPr>
        <w:suppressAutoHyphens w:val="0"/>
        <w:spacing w:line="276" w:lineRule="auto"/>
        <w:ind w:left="709" w:hanging="283"/>
        <w:jc w:val="both"/>
        <w:rPr>
          <w:rFonts w:ascii="Calibri" w:hAnsi="Calibri" w:cs="Calibri"/>
          <w:bCs/>
        </w:rPr>
      </w:pPr>
      <w:r w:rsidRPr="006A60FE">
        <w:rPr>
          <w:rFonts w:ascii="Calibri" w:hAnsi="Calibri" w:cs="Calibri"/>
          <w:bCs/>
        </w:rPr>
        <w:t>w zakresie przetwarzania wizerunku, na podstawie zgody osoby, której dane dotyczą, tj. art. 6 ust. 1 lit. a RODO,</w:t>
      </w:r>
    </w:p>
    <w:p w14:paraId="31D54B58" w14:textId="3C4D7FF4" w:rsidR="006A60FE" w:rsidRPr="006A60FE" w:rsidRDefault="006A60FE" w:rsidP="006A60FE">
      <w:pPr>
        <w:numPr>
          <w:ilvl w:val="2"/>
          <w:numId w:val="46"/>
        </w:numPr>
        <w:suppressAutoHyphens w:val="0"/>
        <w:spacing w:line="276" w:lineRule="auto"/>
        <w:ind w:left="709" w:hanging="283"/>
        <w:jc w:val="both"/>
        <w:rPr>
          <w:rFonts w:ascii="Calibri" w:hAnsi="Calibri" w:cs="Calibri"/>
          <w:bCs/>
        </w:rPr>
      </w:pPr>
      <w:r w:rsidRPr="006A60FE">
        <w:rPr>
          <w:rFonts w:ascii="Calibri" w:hAnsi="Calibri" w:cs="Calibri"/>
          <w:bCs/>
        </w:rPr>
        <w:t xml:space="preserve">w zakresie pozostałych danych osobowych określonych w punkcie 3, w celu wypełnienia obowiązku prawnego ciążącego na administratorze, tj. art. 6 ust. 1 lit. c RODO w zw. z § 3 rozporządzenia Ministra Edukacji i Nauki </w:t>
      </w:r>
      <w:r>
        <w:rPr>
          <w:rFonts w:ascii="Calibri" w:hAnsi="Calibri" w:cs="Calibri"/>
          <w:bCs/>
        </w:rPr>
        <w:br/>
      </w:r>
      <w:r w:rsidRPr="006A60FE">
        <w:rPr>
          <w:rFonts w:ascii="Calibri" w:hAnsi="Calibri" w:cs="Calibri"/>
          <w:bCs/>
        </w:rPr>
        <w:t>w sprawie niektórych publicznych placówek systemu oświaty z dnia 30 marca 2023 r.</w:t>
      </w:r>
    </w:p>
    <w:p w14:paraId="5EB841EA" w14:textId="77777777" w:rsidR="006A60FE" w:rsidRPr="006A60FE" w:rsidRDefault="006A60FE" w:rsidP="006A60FE">
      <w:pPr>
        <w:numPr>
          <w:ilvl w:val="0"/>
          <w:numId w:val="46"/>
        </w:numPr>
        <w:suppressAutoHyphens w:val="0"/>
        <w:spacing w:line="276" w:lineRule="auto"/>
        <w:jc w:val="both"/>
        <w:rPr>
          <w:rFonts w:ascii="Calibri" w:hAnsi="Calibri" w:cs="Calibri"/>
          <w:bCs/>
        </w:rPr>
      </w:pPr>
      <w:r w:rsidRPr="006A60FE">
        <w:rPr>
          <w:rFonts w:ascii="Calibri" w:hAnsi="Calibri" w:cs="Calibri"/>
          <w:bCs/>
        </w:rPr>
        <w:t>Odbiorcami danych osobowych są upoważnieni pracownicy Administratora, podmioty, którym należy udostępnić dane osobowe na podstawie przepisów prawa, a także te, którym dane zostaną powierzone do zrealizowania celów przetwarzania.</w:t>
      </w:r>
    </w:p>
    <w:p w14:paraId="5DC58AC4" w14:textId="04328E62" w:rsidR="006A60FE" w:rsidRPr="006A60FE" w:rsidRDefault="006A60FE" w:rsidP="006A60FE">
      <w:pPr>
        <w:numPr>
          <w:ilvl w:val="0"/>
          <w:numId w:val="46"/>
        </w:numPr>
        <w:suppressAutoHyphens w:val="0"/>
        <w:spacing w:line="276" w:lineRule="auto"/>
        <w:jc w:val="both"/>
        <w:rPr>
          <w:rFonts w:ascii="Calibri" w:hAnsi="Calibri" w:cs="Calibri"/>
          <w:bCs/>
        </w:rPr>
      </w:pPr>
      <w:r w:rsidRPr="006A60FE">
        <w:rPr>
          <w:rFonts w:ascii="Calibri" w:hAnsi="Calibri" w:cs="Calibri"/>
          <w:bCs/>
        </w:rPr>
        <w:t xml:space="preserve">Dane osobowe przetwarzane będą przez okres niezbędny do prawidłowego przeprowadzenia, promocji </w:t>
      </w:r>
      <w:r>
        <w:rPr>
          <w:rFonts w:ascii="Calibri" w:hAnsi="Calibri" w:cs="Calibri"/>
          <w:bCs/>
        </w:rPr>
        <w:br/>
      </w:r>
      <w:r w:rsidRPr="006A60FE">
        <w:rPr>
          <w:rFonts w:ascii="Calibri" w:hAnsi="Calibri" w:cs="Calibri"/>
          <w:bCs/>
        </w:rPr>
        <w:t>i udokumentowania konkursu, tj. przez okres maksymalnie 10 lat.</w:t>
      </w:r>
    </w:p>
    <w:p w14:paraId="7E697C75" w14:textId="77777777" w:rsidR="006A60FE" w:rsidRPr="006A60FE" w:rsidRDefault="006A60FE" w:rsidP="006A60FE">
      <w:pPr>
        <w:numPr>
          <w:ilvl w:val="0"/>
          <w:numId w:val="46"/>
        </w:numPr>
        <w:suppressAutoHyphens w:val="0"/>
        <w:spacing w:line="276" w:lineRule="auto"/>
        <w:jc w:val="both"/>
        <w:rPr>
          <w:rFonts w:ascii="Calibri" w:hAnsi="Calibri" w:cs="Calibri"/>
          <w:bCs/>
        </w:rPr>
      </w:pPr>
      <w:r w:rsidRPr="006A60FE">
        <w:rPr>
          <w:rFonts w:ascii="Calibri" w:hAnsi="Calibri" w:cs="Calibri"/>
          <w:bCs/>
        </w:rPr>
        <w:t>Mają Państwo prawo żądania od Administratora dostępu do swoich danych osobowych, ich sprostowania oraz usunięcia lub ograniczenia przetwarzania, a także prawo do przenoszenia danych. Gdy podstawą prawną przetwarzania jest zgoda, maja Państwo prawo do cofnięcia zgody w dowolnym momencie bez wpływu na zgodność z prawem przetwarzania, którego dokonano na podstawie zgody przed jej cofnięciem.</w:t>
      </w:r>
    </w:p>
    <w:p w14:paraId="2FD88CFD" w14:textId="77777777" w:rsidR="006A60FE" w:rsidRPr="006A60FE" w:rsidRDefault="006A60FE" w:rsidP="006A60FE">
      <w:pPr>
        <w:numPr>
          <w:ilvl w:val="0"/>
          <w:numId w:val="46"/>
        </w:numPr>
        <w:suppressAutoHyphens w:val="0"/>
        <w:spacing w:line="276" w:lineRule="auto"/>
        <w:jc w:val="both"/>
        <w:rPr>
          <w:rFonts w:ascii="Calibri" w:hAnsi="Calibri" w:cs="Calibri"/>
          <w:bCs/>
        </w:rPr>
      </w:pPr>
      <w:r w:rsidRPr="006A60FE">
        <w:rPr>
          <w:rFonts w:ascii="Calibri" w:hAnsi="Calibri" w:cs="Calibri"/>
          <w:bCs/>
        </w:rPr>
        <w:t>Mają Państwo prawo wnieść skargę do organu nadzorczego, którym jest Prezes Urzędu Ochrony Danych Osobowych, jeśli uznają Państwo, iż przetwarzanie przez Administratora Państwa danych osobowych narusza przepisy dotyczące ochrony danych osobowych.</w:t>
      </w:r>
    </w:p>
    <w:p w14:paraId="21A5A2C0" w14:textId="228CF7CE" w:rsidR="006A60FE" w:rsidRPr="006A60FE" w:rsidRDefault="006A60FE" w:rsidP="006A60FE">
      <w:pPr>
        <w:numPr>
          <w:ilvl w:val="0"/>
          <w:numId w:val="46"/>
        </w:numPr>
        <w:suppressAutoHyphens w:val="0"/>
        <w:spacing w:line="276" w:lineRule="auto"/>
        <w:jc w:val="both"/>
        <w:rPr>
          <w:rFonts w:ascii="Calibri" w:hAnsi="Calibri" w:cs="Calibri"/>
          <w:bCs/>
        </w:rPr>
      </w:pPr>
      <w:r w:rsidRPr="006A60FE">
        <w:rPr>
          <w:rFonts w:ascii="Calibri" w:hAnsi="Calibri" w:cs="Calibri"/>
          <w:bCs/>
        </w:rPr>
        <w:t xml:space="preserve">Podanie danych osobowych jest dobrowolne. Niepodanie danych osobowych w postaci wizerunku nie skutkuje brakiem możliwości udziału w konkursie. Natomiast niepodanie pozostałych danych osobowych określonych </w:t>
      </w:r>
      <w:r>
        <w:rPr>
          <w:rFonts w:ascii="Calibri" w:hAnsi="Calibri" w:cs="Calibri"/>
          <w:bCs/>
        </w:rPr>
        <w:br/>
      </w:r>
      <w:r w:rsidRPr="006A60FE">
        <w:rPr>
          <w:rFonts w:ascii="Calibri" w:hAnsi="Calibri" w:cs="Calibri"/>
          <w:bCs/>
        </w:rPr>
        <w:t>w punkcie 3 skutkuje odmową uczestnictwa w konkursie.</w:t>
      </w:r>
    </w:p>
    <w:p w14:paraId="6A61553F" w14:textId="77777777" w:rsidR="006A60FE" w:rsidRPr="006A60FE" w:rsidRDefault="006A60FE" w:rsidP="006A60FE">
      <w:pPr>
        <w:jc w:val="both"/>
        <w:rPr>
          <w:rFonts w:ascii="Calibri" w:hAnsi="Calibri" w:cs="Calibri"/>
          <w:b/>
          <w:bCs/>
        </w:rPr>
      </w:pPr>
    </w:p>
    <w:p w14:paraId="33104640" w14:textId="77777777" w:rsidR="006A60FE" w:rsidRPr="006A60FE" w:rsidRDefault="006A60FE" w:rsidP="006A60FE">
      <w:pPr>
        <w:jc w:val="both"/>
        <w:rPr>
          <w:rFonts w:ascii="Calibri" w:hAnsi="Calibri" w:cs="Calibri"/>
          <w:b/>
          <w:bCs/>
        </w:rPr>
      </w:pPr>
      <w:r w:rsidRPr="006A60FE">
        <w:rPr>
          <w:rFonts w:ascii="Calibri" w:hAnsi="Calibri" w:cs="Calibri"/>
          <w:b/>
          <w:bCs/>
        </w:rPr>
        <w:t>Oświadczam, że zapoznałem/łam się z powyższą treścią klauzuli informacyjnej.</w:t>
      </w:r>
    </w:p>
    <w:p w14:paraId="1263E277" w14:textId="77777777" w:rsidR="006A60FE" w:rsidRPr="006A60FE" w:rsidRDefault="006A60FE" w:rsidP="006A60FE">
      <w:pPr>
        <w:spacing w:line="276" w:lineRule="auto"/>
        <w:jc w:val="both"/>
        <w:rPr>
          <w:rFonts w:ascii="Garamond" w:hAnsi="Garamond"/>
          <w:b/>
          <w:u w:val="single"/>
        </w:rPr>
      </w:pPr>
      <w:r w:rsidRPr="006A60FE">
        <w:rPr>
          <w:rFonts w:ascii="Garamond" w:hAnsi="Garamond"/>
          <w:b/>
          <w:u w:val="single"/>
        </w:rPr>
        <w:br/>
      </w:r>
    </w:p>
    <w:p w14:paraId="1CF3A136" w14:textId="77777777" w:rsidR="006A60FE" w:rsidRPr="006A60FE" w:rsidRDefault="006A60FE" w:rsidP="006A60FE">
      <w:pPr>
        <w:spacing w:line="276" w:lineRule="auto"/>
        <w:jc w:val="both"/>
        <w:rPr>
          <w:rFonts w:ascii="Garamond" w:hAnsi="Garamond"/>
          <w:b/>
          <w:u w:val="single"/>
        </w:rPr>
      </w:pPr>
    </w:p>
    <w:tbl>
      <w:tblPr>
        <w:tblW w:w="0" w:type="auto"/>
        <w:jc w:val="center"/>
        <w:tblLook w:val="04A0" w:firstRow="1" w:lastRow="0" w:firstColumn="1" w:lastColumn="0" w:noHBand="0" w:noVBand="1"/>
      </w:tblPr>
      <w:tblGrid>
        <w:gridCol w:w="4778"/>
        <w:gridCol w:w="4861"/>
      </w:tblGrid>
      <w:tr w:rsidR="006A60FE" w:rsidRPr="006A60FE" w14:paraId="13458D15" w14:textId="77777777" w:rsidTr="002B0423">
        <w:trPr>
          <w:jc w:val="center"/>
        </w:trPr>
        <w:tc>
          <w:tcPr>
            <w:tcW w:w="4861" w:type="dxa"/>
            <w:shd w:val="clear" w:color="auto" w:fill="auto"/>
          </w:tcPr>
          <w:p w14:paraId="497C4E03" w14:textId="77777777" w:rsidR="006A60FE" w:rsidRPr="006A60FE" w:rsidRDefault="006A60FE" w:rsidP="002B0423">
            <w:pPr>
              <w:spacing w:line="276" w:lineRule="auto"/>
              <w:jc w:val="both"/>
              <w:rPr>
                <w:rFonts w:ascii="Garamond" w:hAnsi="Garamond"/>
                <w:b/>
                <w:u w:val="single"/>
              </w:rPr>
            </w:pPr>
          </w:p>
        </w:tc>
        <w:tc>
          <w:tcPr>
            <w:tcW w:w="4853" w:type="dxa"/>
            <w:shd w:val="clear" w:color="auto" w:fill="auto"/>
          </w:tcPr>
          <w:p w14:paraId="40C9A82D" w14:textId="77777777" w:rsidR="006A60FE" w:rsidRPr="006A60FE" w:rsidRDefault="006A60FE" w:rsidP="002B0423">
            <w:pPr>
              <w:spacing w:line="276" w:lineRule="auto"/>
              <w:jc w:val="both"/>
              <w:rPr>
                <w:rFonts w:ascii="Garamond" w:hAnsi="Garamond"/>
                <w:b/>
                <w:u w:val="single"/>
              </w:rPr>
            </w:pPr>
          </w:p>
        </w:tc>
      </w:tr>
      <w:tr w:rsidR="006A60FE" w:rsidRPr="006A60FE" w14:paraId="1A3AF8FC" w14:textId="77777777" w:rsidTr="002B0423">
        <w:trPr>
          <w:jc w:val="center"/>
        </w:trPr>
        <w:tc>
          <w:tcPr>
            <w:tcW w:w="4861" w:type="dxa"/>
            <w:shd w:val="clear" w:color="auto" w:fill="auto"/>
          </w:tcPr>
          <w:p w14:paraId="6E422416" w14:textId="5B7EF4B5" w:rsidR="006A60FE" w:rsidRPr="006A60FE" w:rsidRDefault="006A60FE" w:rsidP="002B0423">
            <w:pPr>
              <w:jc w:val="center"/>
              <w:rPr>
                <w:rFonts w:ascii="Calibri" w:hAnsi="Calibri" w:cs="Calibri"/>
                <w:bCs/>
                <w:i/>
                <w:iCs/>
              </w:rPr>
            </w:pPr>
            <w:r w:rsidRPr="006A60FE">
              <w:rPr>
                <w:rFonts w:ascii="Calibri" w:hAnsi="Calibri" w:cs="Calibri"/>
                <w:bCs/>
                <w:i/>
                <w:iCs/>
              </w:rPr>
              <w:t>..........................................................................................</w:t>
            </w:r>
          </w:p>
        </w:tc>
        <w:tc>
          <w:tcPr>
            <w:tcW w:w="4853" w:type="dxa"/>
            <w:shd w:val="clear" w:color="auto" w:fill="auto"/>
          </w:tcPr>
          <w:p w14:paraId="7A6F4870" w14:textId="77777777" w:rsidR="006A60FE" w:rsidRPr="006A60FE" w:rsidRDefault="006A60FE" w:rsidP="002B0423">
            <w:pPr>
              <w:jc w:val="center"/>
              <w:rPr>
                <w:rFonts w:ascii="Calibri" w:hAnsi="Calibri" w:cs="Calibri"/>
                <w:bCs/>
                <w:i/>
                <w:iCs/>
              </w:rPr>
            </w:pPr>
            <w:r w:rsidRPr="006A60FE">
              <w:rPr>
                <w:rFonts w:ascii="Calibri" w:hAnsi="Calibri" w:cs="Calibri"/>
                <w:bCs/>
                <w:i/>
                <w:iCs/>
              </w:rPr>
              <w:t>............................................................................................</w:t>
            </w:r>
          </w:p>
        </w:tc>
      </w:tr>
      <w:tr w:rsidR="006A60FE" w:rsidRPr="006A60FE" w:rsidDel="005171FC" w14:paraId="73EA4FD7" w14:textId="77777777" w:rsidTr="002B0423">
        <w:trPr>
          <w:jc w:val="center"/>
        </w:trPr>
        <w:tc>
          <w:tcPr>
            <w:tcW w:w="4861" w:type="dxa"/>
            <w:shd w:val="clear" w:color="auto" w:fill="auto"/>
          </w:tcPr>
          <w:p w14:paraId="636E9E9B" w14:textId="77777777" w:rsidR="006A60FE" w:rsidRPr="006A60FE" w:rsidDel="005171FC" w:rsidRDefault="006A60FE" w:rsidP="002B0423">
            <w:pPr>
              <w:jc w:val="center"/>
              <w:rPr>
                <w:rFonts w:ascii="Garamond" w:hAnsi="Garamond"/>
                <w:b/>
                <w:u w:val="single"/>
              </w:rPr>
            </w:pPr>
            <w:r w:rsidRPr="006A60FE">
              <w:rPr>
                <w:rFonts w:ascii="Calibri" w:hAnsi="Calibri" w:cs="Calibri"/>
                <w:bCs/>
                <w:i/>
                <w:iCs/>
              </w:rPr>
              <w:t>data i podpis pełnoletniego uczestnika/opiekuna prawnego niepełnoletniego uczestnika</w:t>
            </w:r>
          </w:p>
        </w:tc>
        <w:tc>
          <w:tcPr>
            <w:tcW w:w="4853" w:type="dxa"/>
            <w:shd w:val="clear" w:color="auto" w:fill="auto"/>
          </w:tcPr>
          <w:p w14:paraId="25C78FF4" w14:textId="77777777" w:rsidR="006A60FE" w:rsidRPr="006A60FE" w:rsidDel="005171FC" w:rsidRDefault="006A60FE" w:rsidP="002B0423">
            <w:pPr>
              <w:jc w:val="center"/>
              <w:rPr>
                <w:rFonts w:ascii="Garamond" w:hAnsi="Garamond"/>
                <w:b/>
                <w:u w:val="single"/>
              </w:rPr>
            </w:pPr>
            <w:r w:rsidRPr="006A60FE">
              <w:rPr>
                <w:rFonts w:ascii="Calibri" w:hAnsi="Calibri" w:cs="Calibri"/>
                <w:bCs/>
                <w:i/>
                <w:iCs/>
              </w:rPr>
              <w:t>data i podpis nauczyciela/instruktora</w:t>
            </w:r>
          </w:p>
        </w:tc>
      </w:tr>
    </w:tbl>
    <w:p w14:paraId="06EEC52F" w14:textId="77777777" w:rsidR="006A60FE" w:rsidRDefault="006A60FE" w:rsidP="006A60FE">
      <w:pPr>
        <w:jc w:val="right"/>
        <w:rPr>
          <w:rFonts w:ascii="Calibri" w:hAnsi="Calibri" w:cs="Calibri"/>
          <w:bCs/>
          <w:i/>
          <w:iCs/>
          <w:sz w:val="22"/>
          <w:szCs w:val="22"/>
        </w:rPr>
      </w:pPr>
    </w:p>
    <w:p w14:paraId="143A9C96" w14:textId="77777777" w:rsidR="006A60FE" w:rsidRDefault="006A60FE">
      <w:pPr>
        <w:suppressAutoHyphens w:val="0"/>
        <w:rPr>
          <w:rFonts w:ascii="Calibri" w:hAnsi="Calibri" w:cs="Calibri"/>
          <w:bCs/>
          <w:i/>
          <w:iCs/>
          <w:sz w:val="22"/>
          <w:szCs w:val="22"/>
        </w:rPr>
      </w:pPr>
      <w:r>
        <w:rPr>
          <w:rFonts w:ascii="Calibri" w:hAnsi="Calibri" w:cs="Calibri"/>
          <w:bCs/>
          <w:i/>
          <w:iCs/>
          <w:sz w:val="22"/>
          <w:szCs w:val="22"/>
        </w:rPr>
        <w:br w:type="page"/>
      </w:r>
    </w:p>
    <w:p w14:paraId="7F05E0E4" w14:textId="110F54F3" w:rsidR="006A60FE" w:rsidRDefault="006A60FE" w:rsidP="006A60FE">
      <w:pPr>
        <w:jc w:val="right"/>
        <w:rPr>
          <w:rFonts w:ascii="Calibri" w:hAnsi="Calibri" w:cs="Calibri"/>
          <w:bCs/>
          <w:i/>
          <w:iCs/>
          <w:sz w:val="22"/>
          <w:szCs w:val="22"/>
        </w:rPr>
      </w:pPr>
      <w:r w:rsidRPr="00D43054">
        <w:rPr>
          <w:rFonts w:ascii="Calibri" w:hAnsi="Calibri" w:cs="Calibri"/>
          <w:bCs/>
          <w:i/>
          <w:iCs/>
          <w:sz w:val="22"/>
          <w:szCs w:val="22"/>
        </w:rPr>
        <w:lastRenderedPageBreak/>
        <w:t xml:space="preserve">Załącznik nr </w:t>
      </w:r>
      <w:r>
        <w:rPr>
          <w:rFonts w:ascii="Calibri" w:hAnsi="Calibri" w:cs="Calibri"/>
          <w:bCs/>
          <w:i/>
          <w:iCs/>
          <w:sz w:val="22"/>
          <w:szCs w:val="22"/>
        </w:rPr>
        <w:t>2</w:t>
      </w:r>
    </w:p>
    <w:p w14:paraId="1F91795A" w14:textId="77777777" w:rsidR="006A60FE" w:rsidRPr="009365B0" w:rsidRDefault="006A60FE" w:rsidP="006A60FE">
      <w:pPr>
        <w:jc w:val="right"/>
        <w:rPr>
          <w:rFonts w:ascii="Calibri" w:hAnsi="Calibri" w:cs="Calibri"/>
          <w:bCs/>
          <w:i/>
          <w:iCs/>
          <w:sz w:val="22"/>
          <w:szCs w:val="22"/>
        </w:rPr>
      </w:pPr>
    </w:p>
    <w:p w14:paraId="2AE9222D" w14:textId="77777777" w:rsidR="006A60FE" w:rsidRPr="00933C18" w:rsidRDefault="006A60FE" w:rsidP="006A60FE">
      <w:pPr>
        <w:jc w:val="center"/>
        <w:rPr>
          <w:rFonts w:ascii="Calibri" w:hAnsi="Calibri" w:cs="Calibri"/>
          <w:b/>
          <w:sz w:val="28"/>
          <w:szCs w:val="28"/>
        </w:rPr>
      </w:pPr>
      <w:r w:rsidRPr="00933C18">
        <w:rPr>
          <w:rFonts w:ascii="Calibri" w:hAnsi="Calibri" w:cs="Calibri"/>
          <w:b/>
          <w:sz w:val="28"/>
          <w:szCs w:val="28"/>
        </w:rPr>
        <w:t>ZGODA NA PRZETWARZANIA WIZERUNKU</w:t>
      </w:r>
    </w:p>
    <w:p w14:paraId="4CD0DFD4" w14:textId="77777777" w:rsidR="006A60FE" w:rsidRPr="00BF6FED" w:rsidRDefault="006A60FE" w:rsidP="006A60FE">
      <w:pPr>
        <w:spacing w:line="276" w:lineRule="auto"/>
        <w:jc w:val="center"/>
        <w:rPr>
          <w:rFonts w:ascii="Calibri" w:hAnsi="Calibri" w:cs="Calibri"/>
          <w:bCs/>
          <w:sz w:val="22"/>
          <w:szCs w:val="22"/>
        </w:rPr>
      </w:pPr>
    </w:p>
    <w:p w14:paraId="0427ACCC" w14:textId="190C711C" w:rsidR="006A60FE" w:rsidRDefault="006A60FE" w:rsidP="006A60FE">
      <w:pPr>
        <w:spacing w:line="276" w:lineRule="auto"/>
        <w:jc w:val="both"/>
        <w:rPr>
          <w:rFonts w:ascii="Calibri" w:hAnsi="Calibri" w:cs="Calibri"/>
          <w:bCs/>
          <w:sz w:val="22"/>
          <w:szCs w:val="22"/>
        </w:rPr>
      </w:pPr>
      <w:r w:rsidRPr="00933C18">
        <w:rPr>
          <w:rFonts w:ascii="Calibri" w:hAnsi="Calibri" w:cs="Calibri"/>
          <w:bCs/>
          <w:sz w:val="22"/>
          <w:szCs w:val="22"/>
        </w:rPr>
        <w:t>Działając w imieniu własnym</w:t>
      </w:r>
      <w:r>
        <w:rPr>
          <w:rFonts w:ascii="Calibri" w:hAnsi="Calibri" w:cs="Calibri"/>
          <w:bCs/>
          <w:sz w:val="22"/>
          <w:szCs w:val="22"/>
        </w:rPr>
        <w:t>/</w:t>
      </w:r>
      <w:r w:rsidRPr="00933C18">
        <w:rPr>
          <w:rFonts w:ascii="Calibri" w:hAnsi="Calibri" w:cs="Calibri"/>
          <w:bCs/>
          <w:sz w:val="22"/>
          <w:szCs w:val="22"/>
        </w:rPr>
        <w:t xml:space="preserve">jako opiekun prawny dziecka*, na podstawie art. 6 ust. 1 lit. a RODO oraz na podstawie art. 81 ustawy o prawie autorskim i prawach pokrewnych, niniejszym </w:t>
      </w:r>
      <w:r w:rsidRPr="00933C18">
        <w:rPr>
          <w:rFonts w:ascii="Calibri" w:hAnsi="Calibri" w:cs="Calibri"/>
          <w:b/>
          <w:sz w:val="22"/>
          <w:szCs w:val="22"/>
        </w:rPr>
        <w:t xml:space="preserve">wyrażam </w:t>
      </w:r>
      <w:r>
        <w:rPr>
          <w:rFonts w:ascii="Calibri" w:hAnsi="Calibri" w:cs="Calibri"/>
          <w:b/>
          <w:sz w:val="22"/>
          <w:szCs w:val="22"/>
        </w:rPr>
        <w:t xml:space="preserve">dobrowolną </w:t>
      </w:r>
      <w:r w:rsidRPr="00933C18">
        <w:rPr>
          <w:rFonts w:ascii="Calibri" w:hAnsi="Calibri" w:cs="Calibri"/>
          <w:b/>
          <w:sz w:val="22"/>
          <w:szCs w:val="22"/>
        </w:rPr>
        <w:t>zgodę na rozpowszechnianie mojego wizerunku</w:t>
      </w:r>
      <w:r>
        <w:rPr>
          <w:rFonts w:ascii="Calibri" w:hAnsi="Calibri" w:cs="Calibri"/>
          <w:b/>
          <w:sz w:val="22"/>
          <w:szCs w:val="22"/>
        </w:rPr>
        <w:t>/</w:t>
      </w:r>
      <w:r w:rsidRPr="00933C18">
        <w:rPr>
          <w:rFonts w:ascii="Calibri" w:hAnsi="Calibri" w:cs="Calibri"/>
          <w:b/>
          <w:sz w:val="22"/>
          <w:szCs w:val="22"/>
        </w:rPr>
        <w:t>wizerunku</w:t>
      </w:r>
      <w:r w:rsidRPr="00B8223D">
        <w:rPr>
          <w:rFonts w:ascii="Calibri" w:hAnsi="Calibri" w:cs="Calibri"/>
          <w:b/>
          <w:sz w:val="22"/>
          <w:szCs w:val="22"/>
        </w:rPr>
        <w:t xml:space="preserve"> </w:t>
      </w:r>
      <w:r w:rsidRPr="00933C18">
        <w:rPr>
          <w:rFonts w:ascii="Calibri" w:hAnsi="Calibri" w:cs="Calibri"/>
          <w:b/>
          <w:sz w:val="22"/>
          <w:szCs w:val="22"/>
        </w:rPr>
        <w:t>mojego dziecka*</w:t>
      </w:r>
      <w:r w:rsidRPr="00933C18">
        <w:rPr>
          <w:rFonts w:ascii="Calibri" w:hAnsi="Calibri" w:cs="Calibri"/>
          <w:bCs/>
          <w:sz w:val="22"/>
          <w:szCs w:val="22"/>
        </w:rPr>
        <w:t xml:space="preserve"> w formie papierowej (tradycyjnej) </w:t>
      </w:r>
      <w:r>
        <w:rPr>
          <w:rFonts w:ascii="Calibri" w:hAnsi="Calibri" w:cs="Calibri"/>
          <w:bCs/>
          <w:sz w:val="22"/>
          <w:szCs w:val="22"/>
        </w:rPr>
        <w:br/>
      </w:r>
      <w:r w:rsidRPr="00933C18">
        <w:rPr>
          <w:rFonts w:ascii="Calibri" w:hAnsi="Calibri" w:cs="Calibri"/>
          <w:bCs/>
          <w:sz w:val="22"/>
          <w:szCs w:val="22"/>
        </w:rPr>
        <w:t>i elektronicznej wraz z danymi identyfikacyjnymi, w tym imieniem i nazwiskiem</w:t>
      </w:r>
      <w:r w:rsidRPr="00D43054">
        <w:rPr>
          <w:rFonts w:ascii="Calibri" w:hAnsi="Calibri" w:cs="Calibri"/>
          <w:bCs/>
          <w:sz w:val="22"/>
          <w:szCs w:val="22"/>
        </w:rPr>
        <w:t xml:space="preserve">, przez Pałac Młodzieży </w:t>
      </w:r>
      <w:r>
        <w:rPr>
          <w:rFonts w:ascii="Calibri" w:hAnsi="Calibri" w:cs="Calibri"/>
          <w:bCs/>
          <w:sz w:val="22"/>
          <w:szCs w:val="22"/>
        </w:rPr>
        <w:t xml:space="preserve">– Pomorskie Centrum Edukacji </w:t>
      </w:r>
      <w:r w:rsidRPr="00D43054">
        <w:rPr>
          <w:rFonts w:ascii="Calibri" w:hAnsi="Calibri" w:cs="Calibri"/>
          <w:bCs/>
          <w:sz w:val="22"/>
          <w:szCs w:val="22"/>
        </w:rPr>
        <w:t xml:space="preserve">w Szczecinie w </w:t>
      </w:r>
      <w:r>
        <w:rPr>
          <w:rFonts w:ascii="Calibri" w:hAnsi="Calibri" w:cs="Calibri"/>
          <w:bCs/>
          <w:sz w:val="22"/>
          <w:szCs w:val="22"/>
        </w:rPr>
        <w:t xml:space="preserve">celu </w:t>
      </w:r>
      <w:r w:rsidRPr="00D43054">
        <w:rPr>
          <w:rFonts w:ascii="Calibri" w:hAnsi="Calibri" w:cs="Calibri"/>
          <w:bCs/>
          <w:sz w:val="22"/>
          <w:szCs w:val="22"/>
        </w:rPr>
        <w:t>przeprowadzenia</w:t>
      </w:r>
      <w:r>
        <w:rPr>
          <w:rFonts w:ascii="Calibri" w:hAnsi="Calibri" w:cs="Calibri"/>
          <w:bCs/>
          <w:sz w:val="22"/>
          <w:szCs w:val="22"/>
        </w:rPr>
        <w:t xml:space="preserve">, promocji </w:t>
      </w:r>
      <w:r>
        <w:rPr>
          <w:rFonts w:ascii="Calibri" w:hAnsi="Calibri" w:cs="Calibri"/>
          <w:bCs/>
          <w:sz w:val="22"/>
          <w:szCs w:val="22"/>
        </w:rPr>
        <w:br/>
        <w:t>i udokumentowania</w:t>
      </w:r>
      <w:r w:rsidRPr="00D43054">
        <w:rPr>
          <w:rFonts w:ascii="Calibri" w:hAnsi="Calibri" w:cs="Calibri"/>
          <w:bCs/>
          <w:sz w:val="22"/>
          <w:szCs w:val="22"/>
        </w:rPr>
        <w:t xml:space="preserve"> konkursu, a także w celach promocyjnych, informacyjnych, kulturalnych, edukacyjnych i innych związanych z </w:t>
      </w:r>
      <w:r>
        <w:rPr>
          <w:rFonts w:ascii="Calibri" w:hAnsi="Calibri" w:cs="Calibri"/>
          <w:bCs/>
          <w:sz w:val="22"/>
          <w:szCs w:val="22"/>
        </w:rPr>
        <w:t>realizowanymi przez placówkę zadaniami</w:t>
      </w:r>
      <w:r w:rsidRPr="00D43054">
        <w:rPr>
          <w:rFonts w:ascii="Calibri" w:hAnsi="Calibri" w:cs="Calibri"/>
          <w:bCs/>
          <w:sz w:val="22"/>
          <w:szCs w:val="22"/>
        </w:rPr>
        <w:t xml:space="preserve">. Zgoda obejmuje możliwość przetwarzania wizerunku poprzez jego kadrowanie i kompozycję. </w:t>
      </w:r>
    </w:p>
    <w:p w14:paraId="3DA581FC" w14:textId="77777777" w:rsidR="006A60FE" w:rsidRDefault="006A60FE" w:rsidP="006A60FE">
      <w:pPr>
        <w:spacing w:line="276" w:lineRule="auto"/>
        <w:jc w:val="both"/>
        <w:rPr>
          <w:rFonts w:ascii="Calibri" w:hAnsi="Calibri" w:cs="Calibri"/>
          <w:bCs/>
          <w:sz w:val="22"/>
          <w:szCs w:val="22"/>
        </w:rPr>
      </w:pPr>
    </w:p>
    <w:p w14:paraId="48FEB4DC" w14:textId="555BCBC7" w:rsidR="006A60FE" w:rsidRDefault="006A60FE" w:rsidP="006A60FE">
      <w:pPr>
        <w:spacing w:line="276" w:lineRule="auto"/>
        <w:jc w:val="both"/>
        <w:rPr>
          <w:rFonts w:ascii="Calibri" w:hAnsi="Calibri" w:cs="Calibri"/>
          <w:bCs/>
          <w:sz w:val="22"/>
          <w:szCs w:val="22"/>
        </w:rPr>
      </w:pPr>
      <w:r w:rsidRPr="0069319E">
        <w:rPr>
          <w:rFonts w:ascii="Calibri" w:hAnsi="Calibri" w:cs="Calibri"/>
          <w:bCs/>
          <w:sz w:val="22"/>
          <w:szCs w:val="22"/>
        </w:rPr>
        <w:t xml:space="preserve">Wizerunek będzie przetwarzany w szczególności w zakresie udostępniania w Internecie, w tym na stronie internetowej </w:t>
      </w:r>
      <w:r>
        <w:rPr>
          <w:rFonts w:ascii="Calibri" w:hAnsi="Calibri" w:cs="Calibri"/>
          <w:bCs/>
          <w:sz w:val="22"/>
          <w:szCs w:val="22"/>
        </w:rPr>
        <w:t>placówki i</w:t>
      </w:r>
      <w:r w:rsidRPr="0069319E">
        <w:rPr>
          <w:rFonts w:ascii="Calibri" w:hAnsi="Calibri" w:cs="Calibri"/>
          <w:bCs/>
          <w:sz w:val="22"/>
          <w:szCs w:val="22"/>
        </w:rPr>
        <w:t xml:space="preserve"> profilu </w:t>
      </w:r>
      <w:r>
        <w:rPr>
          <w:rFonts w:ascii="Calibri" w:hAnsi="Calibri" w:cs="Calibri"/>
          <w:bCs/>
          <w:sz w:val="22"/>
          <w:szCs w:val="22"/>
        </w:rPr>
        <w:t>Fa</w:t>
      </w:r>
      <w:r w:rsidRPr="0069319E">
        <w:rPr>
          <w:rFonts w:ascii="Calibri" w:hAnsi="Calibri" w:cs="Calibri"/>
          <w:bCs/>
          <w:sz w:val="22"/>
          <w:szCs w:val="22"/>
        </w:rPr>
        <w:t xml:space="preserve">cebook, oraz zamieszczania w materiałach promocyjnych, informacyjnych, audiowizualnych, broszurach, gazetkach, tablicach ogłoszeń, w związku z konkursami </w:t>
      </w:r>
      <w:r>
        <w:rPr>
          <w:rFonts w:ascii="Calibri" w:hAnsi="Calibri" w:cs="Calibri"/>
          <w:bCs/>
          <w:sz w:val="22"/>
          <w:szCs w:val="22"/>
        </w:rPr>
        <w:br/>
      </w:r>
      <w:r w:rsidRPr="0069319E">
        <w:rPr>
          <w:rFonts w:ascii="Calibri" w:hAnsi="Calibri" w:cs="Calibri"/>
          <w:bCs/>
          <w:sz w:val="22"/>
          <w:szCs w:val="22"/>
        </w:rPr>
        <w:t>i innymi działaniami edukacyjno</w:t>
      </w:r>
      <w:r>
        <w:rPr>
          <w:rFonts w:ascii="Calibri" w:hAnsi="Calibri" w:cs="Calibri"/>
          <w:bCs/>
          <w:sz w:val="22"/>
          <w:szCs w:val="22"/>
        </w:rPr>
        <w:t>-</w:t>
      </w:r>
      <w:r w:rsidRPr="0069319E">
        <w:rPr>
          <w:rFonts w:ascii="Calibri" w:hAnsi="Calibri" w:cs="Calibri"/>
          <w:bCs/>
          <w:sz w:val="22"/>
          <w:szCs w:val="22"/>
        </w:rPr>
        <w:t>oświatowymi placówki.</w:t>
      </w:r>
      <w:r>
        <w:rPr>
          <w:rFonts w:ascii="Calibri" w:hAnsi="Calibri" w:cs="Calibri"/>
          <w:bCs/>
          <w:sz w:val="22"/>
          <w:szCs w:val="22"/>
        </w:rPr>
        <w:t xml:space="preserve"> </w:t>
      </w:r>
      <w:r w:rsidRPr="00D43054">
        <w:rPr>
          <w:rFonts w:ascii="Calibri" w:hAnsi="Calibri" w:cs="Calibri"/>
          <w:bCs/>
          <w:sz w:val="22"/>
          <w:szCs w:val="22"/>
        </w:rPr>
        <w:t>Mam świadomość tego, iż zgodę mogę wycofać w każdym czasie.</w:t>
      </w:r>
    </w:p>
    <w:p w14:paraId="570FED38" w14:textId="77777777" w:rsidR="006A60FE" w:rsidRDefault="006A60FE" w:rsidP="006A60FE">
      <w:pPr>
        <w:spacing w:line="276" w:lineRule="auto"/>
        <w:jc w:val="both"/>
        <w:rPr>
          <w:rFonts w:ascii="Calibri" w:hAnsi="Calibri" w:cs="Calibri"/>
          <w:bCs/>
          <w:sz w:val="22"/>
          <w:szCs w:val="22"/>
        </w:rPr>
      </w:pPr>
    </w:p>
    <w:p w14:paraId="4D09FC58" w14:textId="7C690DAC" w:rsidR="006A60FE" w:rsidRPr="00204841" w:rsidRDefault="006A60FE" w:rsidP="006A60FE">
      <w:pPr>
        <w:spacing w:line="276" w:lineRule="auto"/>
        <w:jc w:val="both"/>
        <w:rPr>
          <w:rFonts w:ascii="Calibri" w:hAnsi="Calibri" w:cs="Calibri"/>
          <w:bCs/>
          <w:sz w:val="22"/>
          <w:szCs w:val="22"/>
        </w:rPr>
      </w:pPr>
      <w:r w:rsidRPr="00204841">
        <w:rPr>
          <w:rFonts w:ascii="Calibri" w:hAnsi="Calibri" w:cs="Calibri"/>
          <w:bCs/>
          <w:sz w:val="22"/>
          <w:szCs w:val="22"/>
        </w:rPr>
        <w:t>Ponadto wyrażam zgodę na nieodpłatne wykorzyst</w:t>
      </w:r>
      <w:r>
        <w:rPr>
          <w:rFonts w:ascii="Calibri" w:hAnsi="Calibri" w:cs="Calibri"/>
          <w:bCs/>
          <w:sz w:val="22"/>
          <w:szCs w:val="22"/>
        </w:rPr>
        <w:t>anie</w:t>
      </w:r>
      <w:r w:rsidRPr="00204841">
        <w:rPr>
          <w:rFonts w:ascii="Calibri" w:hAnsi="Calibri" w:cs="Calibri"/>
          <w:bCs/>
          <w:sz w:val="22"/>
          <w:szCs w:val="22"/>
        </w:rPr>
        <w:t xml:space="preserve"> w charakterze niekomercyjnym </w:t>
      </w:r>
      <w:r w:rsidRPr="00204841">
        <w:rPr>
          <w:rFonts w:ascii="Calibri" w:hAnsi="Calibri" w:cs="Calibri"/>
          <w:b/>
          <w:sz w:val="22"/>
          <w:szCs w:val="22"/>
        </w:rPr>
        <w:t xml:space="preserve">prac </w:t>
      </w:r>
      <w:r w:rsidRPr="00E33AC7">
        <w:rPr>
          <w:rFonts w:ascii="Calibri" w:hAnsi="Calibri" w:cs="Calibri"/>
          <w:b/>
          <w:sz w:val="22"/>
          <w:szCs w:val="22"/>
        </w:rPr>
        <w:t>mojego autorstwa/</w:t>
      </w:r>
      <w:r w:rsidRPr="00204841">
        <w:rPr>
          <w:rFonts w:ascii="Calibri" w:hAnsi="Calibri" w:cs="Calibri"/>
          <w:b/>
          <w:sz w:val="22"/>
          <w:szCs w:val="22"/>
        </w:rPr>
        <w:t>autorstwa mojego dziecka</w:t>
      </w:r>
      <w:r w:rsidRPr="00204841">
        <w:rPr>
          <w:rFonts w:ascii="Calibri" w:hAnsi="Calibri" w:cs="Calibri"/>
          <w:bCs/>
          <w:sz w:val="22"/>
          <w:szCs w:val="22"/>
        </w:rPr>
        <w:t xml:space="preserve"> przez Pałac Młodzieży – Pomorskie Centrum Edukacji w Szczecinie poprzez zgłoszenie prac do udziału w konkurs</w:t>
      </w:r>
      <w:r>
        <w:rPr>
          <w:rFonts w:ascii="Calibri" w:hAnsi="Calibri" w:cs="Calibri"/>
          <w:bCs/>
          <w:sz w:val="22"/>
          <w:szCs w:val="22"/>
        </w:rPr>
        <w:t>ie</w:t>
      </w:r>
      <w:r w:rsidRPr="00204841">
        <w:rPr>
          <w:rFonts w:ascii="Calibri" w:hAnsi="Calibri" w:cs="Calibri"/>
          <w:bCs/>
          <w:sz w:val="22"/>
          <w:szCs w:val="22"/>
        </w:rPr>
        <w:t>, wystawach, pokazach</w:t>
      </w:r>
      <w:r>
        <w:rPr>
          <w:rFonts w:ascii="Calibri" w:hAnsi="Calibri" w:cs="Calibri"/>
          <w:bCs/>
          <w:sz w:val="22"/>
          <w:szCs w:val="22"/>
        </w:rPr>
        <w:t xml:space="preserve"> </w:t>
      </w:r>
      <w:r w:rsidRPr="00204841">
        <w:rPr>
          <w:rFonts w:ascii="Calibri" w:hAnsi="Calibri" w:cs="Calibri"/>
          <w:bCs/>
          <w:sz w:val="22"/>
          <w:szCs w:val="22"/>
        </w:rPr>
        <w:t>i podobnych wydarzeniach organizowanych przez podmioty trzecie, a także poprzez wykorzystywanie na wydarzeniach organizowanych przez Pałac Młodzieży – Pomorskie Centrum Edukacji w Szczecinie, w formie publicznego wykonania, wystawienia, wyświetlenia, odtworzenia, a także publicznego udostępnienia</w:t>
      </w:r>
      <w:r>
        <w:rPr>
          <w:rFonts w:ascii="Calibri" w:hAnsi="Calibri" w:cs="Calibri"/>
          <w:bCs/>
          <w:sz w:val="22"/>
          <w:szCs w:val="22"/>
        </w:rPr>
        <w:t xml:space="preserve"> </w:t>
      </w:r>
      <w:r w:rsidRPr="00204841">
        <w:rPr>
          <w:rFonts w:ascii="Calibri" w:hAnsi="Calibri" w:cs="Calibri"/>
          <w:bCs/>
          <w:sz w:val="22"/>
          <w:szCs w:val="22"/>
        </w:rPr>
        <w:t>i rozpowszechniania pracy w taki sposób, aby każdy mógł mieć do niej dostęp w miejscu i w czasie przez siebie wybranym.</w:t>
      </w:r>
    </w:p>
    <w:p w14:paraId="46232332" w14:textId="77777777" w:rsidR="006A60FE" w:rsidRPr="00D43054" w:rsidRDefault="006A60FE" w:rsidP="006A60FE">
      <w:pPr>
        <w:spacing w:line="276" w:lineRule="auto"/>
        <w:ind w:firstLine="708"/>
        <w:jc w:val="both"/>
        <w:rPr>
          <w:rFonts w:ascii="Calibri" w:hAnsi="Calibri" w:cs="Calibri"/>
          <w:bCs/>
          <w:sz w:val="22"/>
          <w:szCs w:val="22"/>
        </w:rPr>
      </w:pPr>
    </w:p>
    <w:p w14:paraId="6E6D3A7B" w14:textId="77777777" w:rsidR="006A60FE" w:rsidRDefault="006A60FE" w:rsidP="006A60FE">
      <w:pPr>
        <w:spacing w:line="276" w:lineRule="auto"/>
        <w:jc w:val="both"/>
        <w:rPr>
          <w:rFonts w:ascii="Calibri" w:hAnsi="Calibri" w:cs="Calibri"/>
          <w:b/>
        </w:rPr>
      </w:pPr>
    </w:p>
    <w:p w14:paraId="6F696ED3" w14:textId="77777777" w:rsidR="006A60FE" w:rsidRPr="00BF6FED" w:rsidRDefault="006A60FE" w:rsidP="006A60FE">
      <w:pPr>
        <w:spacing w:line="276" w:lineRule="auto"/>
        <w:jc w:val="both"/>
        <w:rPr>
          <w:rFonts w:ascii="Calibri" w:hAnsi="Calibri" w:cs="Calibri"/>
          <w:b/>
        </w:rPr>
      </w:pPr>
    </w:p>
    <w:tbl>
      <w:tblPr>
        <w:tblW w:w="0" w:type="auto"/>
        <w:jc w:val="center"/>
        <w:tblLook w:val="04A0" w:firstRow="1" w:lastRow="0" w:firstColumn="1" w:lastColumn="0" w:noHBand="0" w:noVBand="1"/>
      </w:tblPr>
      <w:tblGrid>
        <w:gridCol w:w="6608"/>
      </w:tblGrid>
      <w:tr w:rsidR="006A60FE" w:rsidRPr="003B5CE5" w14:paraId="7BEB6644" w14:textId="77777777" w:rsidTr="002B0423">
        <w:trPr>
          <w:jc w:val="center"/>
        </w:trPr>
        <w:tc>
          <w:tcPr>
            <w:tcW w:w="6608" w:type="dxa"/>
            <w:shd w:val="clear" w:color="auto" w:fill="auto"/>
          </w:tcPr>
          <w:p w14:paraId="3ACD9574" w14:textId="77777777" w:rsidR="006A60FE" w:rsidRPr="003B5CE5" w:rsidRDefault="006A60FE" w:rsidP="002B0423">
            <w:pPr>
              <w:spacing w:line="276" w:lineRule="auto"/>
              <w:jc w:val="both"/>
              <w:rPr>
                <w:rFonts w:ascii="Garamond" w:hAnsi="Garamond"/>
                <w:b/>
                <w:u w:val="single"/>
              </w:rPr>
            </w:pPr>
          </w:p>
        </w:tc>
      </w:tr>
      <w:tr w:rsidR="006A60FE" w:rsidRPr="00BF6FED" w14:paraId="15A6278B" w14:textId="77777777" w:rsidTr="002B0423">
        <w:trPr>
          <w:jc w:val="center"/>
        </w:trPr>
        <w:tc>
          <w:tcPr>
            <w:tcW w:w="6608" w:type="dxa"/>
            <w:shd w:val="clear" w:color="auto" w:fill="auto"/>
          </w:tcPr>
          <w:p w14:paraId="10BF4AD2" w14:textId="77777777" w:rsidR="006A60FE" w:rsidRPr="003B5CE5" w:rsidRDefault="006A60FE" w:rsidP="002B0423">
            <w:pPr>
              <w:jc w:val="center"/>
              <w:rPr>
                <w:rFonts w:ascii="Calibri" w:hAnsi="Calibri" w:cs="Calibri"/>
                <w:bCs/>
                <w:i/>
                <w:iCs/>
              </w:rPr>
            </w:pPr>
            <w:r w:rsidRPr="00BF6FED">
              <w:rPr>
                <w:rFonts w:ascii="Calibri" w:hAnsi="Calibri" w:cs="Calibri"/>
                <w:bCs/>
                <w:i/>
                <w:iCs/>
              </w:rPr>
              <w:t>...........................................................................................</w:t>
            </w:r>
          </w:p>
        </w:tc>
      </w:tr>
      <w:tr w:rsidR="006A60FE" w:rsidRPr="003B5CE5" w:rsidDel="005171FC" w14:paraId="6EF2B576" w14:textId="77777777" w:rsidTr="002B0423">
        <w:trPr>
          <w:jc w:val="center"/>
        </w:trPr>
        <w:tc>
          <w:tcPr>
            <w:tcW w:w="6608" w:type="dxa"/>
            <w:shd w:val="clear" w:color="auto" w:fill="auto"/>
          </w:tcPr>
          <w:p w14:paraId="2247BD64" w14:textId="77777777" w:rsidR="006A60FE" w:rsidRPr="003B5CE5" w:rsidRDefault="006A60FE" w:rsidP="002B0423">
            <w:pPr>
              <w:jc w:val="center"/>
              <w:rPr>
                <w:rFonts w:ascii="Calibri" w:hAnsi="Calibri" w:cs="Calibri"/>
                <w:bCs/>
                <w:i/>
                <w:iCs/>
              </w:rPr>
            </w:pPr>
            <w:r w:rsidRPr="00BF6FED">
              <w:rPr>
                <w:rFonts w:ascii="Calibri" w:hAnsi="Calibri" w:cs="Calibri"/>
                <w:bCs/>
                <w:i/>
                <w:iCs/>
              </w:rPr>
              <w:t xml:space="preserve">data i podpis </w:t>
            </w:r>
            <w:r w:rsidRPr="003B5CE5">
              <w:rPr>
                <w:rFonts w:ascii="Calibri" w:hAnsi="Calibri" w:cs="Calibri"/>
                <w:bCs/>
                <w:i/>
                <w:iCs/>
              </w:rPr>
              <w:t>pełnoletniego uczestnika/</w:t>
            </w:r>
            <w:r w:rsidRPr="00BF6FED">
              <w:rPr>
                <w:rFonts w:ascii="Calibri" w:hAnsi="Calibri" w:cs="Calibri"/>
                <w:bCs/>
                <w:i/>
                <w:iCs/>
              </w:rPr>
              <w:t xml:space="preserve">opiekuna prawnego </w:t>
            </w:r>
            <w:r w:rsidRPr="003B5CE5">
              <w:rPr>
                <w:rFonts w:ascii="Calibri" w:hAnsi="Calibri" w:cs="Calibri"/>
                <w:bCs/>
                <w:i/>
                <w:iCs/>
              </w:rPr>
              <w:t xml:space="preserve">niepełnoletniego </w:t>
            </w:r>
            <w:r w:rsidRPr="00BF6FED">
              <w:rPr>
                <w:rFonts w:ascii="Calibri" w:hAnsi="Calibri" w:cs="Calibri"/>
                <w:bCs/>
                <w:i/>
                <w:iCs/>
              </w:rPr>
              <w:t>uczestnika</w:t>
            </w:r>
            <w:r w:rsidRPr="003B5CE5">
              <w:rPr>
                <w:rFonts w:ascii="Calibri" w:hAnsi="Calibri" w:cs="Calibri"/>
                <w:bCs/>
                <w:i/>
                <w:iCs/>
              </w:rPr>
              <w:t xml:space="preserve">/ </w:t>
            </w:r>
            <w:r w:rsidRPr="00BF6FED">
              <w:rPr>
                <w:rFonts w:ascii="Calibri" w:hAnsi="Calibri" w:cs="Calibri"/>
                <w:bCs/>
                <w:i/>
                <w:iCs/>
              </w:rPr>
              <w:t xml:space="preserve">data i podpis </w:t>
            </w:r>
            <w:r w:rsidRPr="003B5CE5">
              <w:rPr>
                <w:rFonts w:ascii="Calibri" w:hAnsi="Calibri" w:cs="Calibri"/>
                <w:bCs/>
                <w:i/>
                <w:iCs/>
              </w:rPr>
              <w:t>nauczyciela/instruktora*</w:t>
            </w:r>
          </w:p>
          <w:p w14:paraId="35395A27" w14:textId="77777777" w:rsidR="006A60FE" w:rsidRPr="003B5CE5" w:rsidRDefault="006A60FE" w:rsidP="002B0423">
            <w:pPr>
              <w:rPr>
                <w:rFonts w:ascii="Garamond" w:hAnsi="Garamond"/>
                <w:b/>
                <w:sz w:val="18"/>
                <w:szCs w:val="18"/>
                <w:u w:val="single"/>
              </w:rPr>
            </w:pPr>
          </w:p>
          <w:p w14:paraId="7444662D" w14:textId="77777777" w:rsidR="006A60FE" w:rsidRPr="003B5CE5" w:rsidRDefault="006A60FE" w:rsidP="002B0423">
            <w:pPr>
              <w:rPr>
                <w:rFonts w:ascii="Garamond" w:hAnsi="Garamond"/>
                <w:b/>
                <w:sz w:val="18"/>
                <w:szCs w:val="18"/>
                <w:u w:val="single"/>
              </w:rPr>
            </w:pPr>
          </w:p>
          <w:p w14:paraId="7F10CEA5" w14:textId="77777777" w:rsidR="006A60FE" w:rsidRPr="003B5CE5" w:rsidRDefault="006A60FE" w:rsidP="002B0423">
            <w:pPr>
              <w:rPr>
                <w:rFonts w:ascii="Calibri" w:hAnsi="Calibri" w:cs="Calibri"/>
                <w:b/>
                <w:i/>
                <w:sz w:val="18"/>
                <w:szCs w:val="18"/>
              </w:rPr>
            </w:pPr>
          </w:p>
          <w:p w14:paraId="42D48B59" w14:textId="77777777" w:rsidR="006A60FE" w:rsidRPr="003B5CE5" w:rsidDel="005171FC" w:rsidRDefault="006A60FE" w:rsidP="002B0423">
            <w:pPr>
              <w:rPr>
                <w:rFonts w:ascii="Calibri" w:hAnsi="Calibri" w:cs="Calibri"/>
                <w:b/>
                <w:i/>
                <w:sz w:val="18"/>
                <w:szCs w:val="18"/>
              </w:rPr>
            </w:pPr>
            <w:r w:rsidRPr="003B5CE5">
              <w:rPr>
                <w:rFonts w:ascii="Calibri" w:hAnsi="Calibri" w:cs="Calibri"/>
                <w:b/>
                <w:i/>
                <w:szCs w:val="18"/>
              </w:rPr>
              <w:t>*niewłaściwe skreślić</w:t>
            </w:r>
          </w:p>
        </w:tc>
      </w:tr>
    </w:tbl>
    <w:p w14:paraId="3C44BED2" w14:textId="77777777" w:rsidR="00F177EE" w:rsidRPr="00946003" w:rsidRDefault="00F177EE" w:rsidP="005F568A">
      <w:pPr>
        <w:rPr>
          <w:rFonts w:ascii="Tahoma" w:hAnsi="Tahoma" w:cs="Tahoma"/>
          <w:color w:val="002060"/>
          <w:lang w:eastAsia="pl-PL"/>
        </w:rPr>
      </w:pPr>
    </w:p>
    <w:p w14:paraId="4A46E07E" w14:textId="77777777" w:rsidR="00F177EE" w:rsidRPr="00946003" w:rsidRDefault="00F177EE" w:rsidP="005F568A">
      <w:pPr>
        <w:rPr>
          <w:rFonts w:ascii="Tahoma" w:hAnsi="Tahoma" w:cs="Tahoma"/>
          <w:color w:val="002060"/>
          <w:lang w:eastAsia="pl-PL"/>
        </w:rPr>
      </w:pPr>
    </w:p>
    <w:p w14:paraId="4A46E07F" w14:textId="77777777" w:rsidR="00F177EE" w:rsidRPr="00946003" w:rsidRDefault="00F177EE" w:rsidP="005F568A">
      <w:pPr>
        <w:rPr>
          <w:rFonts w:ascii="Tahoma" w:hAnsi="Tahoma" w:cs="Tahoma"/>
          <w:color w:val="002060"/>
          <w:lang w:eastAsia="pl-PL"/>
        </w:rPr>
      </w:pPr>
    </w:p>
    <w:p w14:paraId="592DE025" w14:textId="4C660600" w:rsidR="0022786C" w:rsidRPr="00783664" w:rsidRDefault="0022786C" w:rsidP="005F568A">
      <w:pPr>
        <w:suppressAutoHyphens w:val="0"/>
        <w:rPr>
          <w:rFonts w:ascii="Tahoma" w:hAnsi="Tahoma" w:cs="Tahoma"/>
          <w:color w:val="002060"/>
          <w:sz w:val="22"/>
          <w:szCs w:val="22"/>
          <w:lang w:eastAsia="pl-PL"/>
        </w:rPr>
      </w:pPr>
    </w:p>
    <w:sectPr w:rsidR="0022786C" w:rsidRPr="00783664" w:rsidSect="00D02130">
      <w:headerReference w:type="default" r:id="rId12"/>
      <w:footerReference w:type="default" r:id="rId13"/>
      <w:pgSz w:w="11906" w:h="16838"/>
      <w:pgMar w:top="1985" w:right="991" w:bottom="1134" w:left="1276"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0C58E" w14:textId="77777777" w:rsidR="005D4C1D" w:rsidRDefault="005D4C1D" w:rsidP="003B5396">
      <w:r>
        <w:separator/>
      </w:r>
    </w:p>
  </w:endnote>
  <w:endnote w:type="continuationSeparator" w:id="0">
    <w:p w14:paraId="0699FFD5" w14:textId="77777777" w:rsidR="005D4C1D" w:rsidRDefault="005D4C1D" w:rsidP="003B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ourier New"/>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E089" w14:textId="77777777" w:rsidR="00695955" w:rsidRPr="00F70D6F" w:rsidRDefault="00695955" w:rsidP="00F70D6F">
    <w:pPr>
      <w:pStyle w:val="Stopka"/>
      <w:tabs>
        <w:tab w:val="clear" w:pos="4536"/>
        <w:tab w:val="clear" w:pos="9072"/>
      </w:tabs>
      <w:jc w:val="center"/>
      <w:rPr>
        <w:rFonts w:ascii="Garamond" w:hAnsi="Garamond"/>
        <w:color w:val="17365D" w:themeColor="text2" w:themeShade="BF"/>
        <w:sz w:val="14"/>
        <w:szCs w:val="12"/>
      </w:rPr>
    </w:pPr>
    <w:r w:rsidRPr="00F70D6F">
      <w:rPr>
        <w:rFonts w:ascii="Garamond" w:hAnsi="Garamond"/>
        <w:color w:val="17365D" w:themeColor="text2" w:themeShade="BF"/>
        <w:sz w:val="14"/>
        <w:szCs w:val="12"/>
      </w:rPr>
      <w:t>Pracownia Edukacji Wodnej i Żeglarskiej Pałacu Młodzieży – PCE w Szczecinie</w:t>
    </w:r>
  </w:p>
  <w:p w14:paraId="4A46E08A" w14:textId="77777777" w:rsidR="00695955" w:rsidRPr="00F70D6F" w:rsidRDefault="00695955" w:rsidP="00C3233E">
    <w:pPr>
      <w:pStyle w:val="Stopka"/>
      <w:jc w:val="center"/>
      <w:rPr>
        <w:rFonts w:ascii="Garamond" w:hAnsi="Garamond"/>
        <w:color w:val="17365D" w:themeColor="text2" w:themeShade="BF"/>
        <w:sz w:val="14"/>
        <w:szCs w:val="12"/>
      </w:rPr>
    </w:pPr>
    <w:r w:rsidRPr="00F70D6F">
      <w:rPr>
        <w:rFonts w:ascii="Garamond" w:hAnsi="Garamond"/>
        <w:color w:val="17365D" w:themeColor="text2" w:themeShade="BF"/>
        <w:sz w:val="14"/>
        <w:szCs w:val="12"/>
      </w:rPr>
      <w:t>Al. Piastów 7, 70-327 Szczecin</w:t>
    </w:r>
    <w:r w:rsidR="00F70D6F" w:rsidRPr="00F70D6F">
      <w:rPr>
        <w:rFonts w:ascii="Garamond" w:hAnsi="Garamond"/>
        <w:color w:val="17365D" w:themeColor="text2" w:themeShade="BF"/>
        <w:sz w:val="14"/>
        <w:szCs w:val="12"/>
      </w:rPr>
      <w:t xml:space="preserve">, tel. 91 422 52 61 wew. 34, </w:t>
    </w:r>
    <w:proofErr w:type="spellStart"/>
    <w:r w:rsidR="00F70D6F" w:rsidRPr="00F70D6F">
      <w:rPr>
        <w:rFonts w:ascii="Garamond" w:hAnsi="Garamond"/>
        <w:color w:val="17365D" w:themeColor="text2" w:themeShade="BF"/>
        <w:sz w:val="14"/>
        <w:szCs w:val="12"/>
      </w:rPr>
      <w:t>e’mail</w:t>
    </w:r>
    <w:proofErr w:type="spellEnd"/>
    <w:r w:rsidR="00F70D6F" w:rsidRPr="00F70D6F">
      <w:rPr>
        <w:rFonts w:ascii="Garamond" w:hAnsi="Garamond"/>
        <w:color w:val="17365D" w:themeColor="text2" w:themeShade="BF"/>
        <w:sz w:val="14"/>
        <w:szCs w:val="12"/>
      </w:rPr>
      <w:t>:: edumorska@palac.szczecin.pl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5E702" w14:textId="77777777" w:rsidR="005D4C1D" w:rsidRDefault="005D4C1D" w:rsidP="003B5396">
      <w:r>
        <w:separator/>
      </w:r>
    </w:p>
  </w:footnote>
  <w:footnote w:type="continuationSeparator" w:id="0">
    <w:p w14:paraId="65E75D19" w14:textId="77777777" w:rsidR="005D4C1D" w:rsidRDefault="005D4C1D" w:rsidP="003B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E086" w14:textId="77777777" w:rsidR="00695955" w:rsidRPr="00BC42D4" w:rsidRDefault="00695955" w:rsidP="003B5396">
    <w:pPr>
      <w:jc w:val="center"/>
      <w:outlineLvl w:val="0"/>
      <w:rPr>
        <w:rFonts w:ascii="Monotype Corsiva" w:hAnsi="Monotype Corsiva"/>
        <w:b/>
        <w:i/>
        <w:sz w:val="28"/>
        <w:szCs w:val="28"/>
      </w:rPr>
    </w:pPr>
    <w:r>
      <w:rPr>
        <w:b/>
        <w:i/>
        <w:noProof/>
        <w:lang w:eastAsia="pl-PL"/>
      </w:rPr>
      <mc:AlternateContent>
        <mc:Choice Requires="wps">
          <w:drawing>
            <wp:anchor distT="0" distB="0" distL="114300" distR="114300" simplePos="0" relativeHeight="251657216" behindDoc="0" locked="0" layoutInCell="1" allowOverlap="1" wp14:anchorId="4A46E08B" wp14:editId="4A46E08C">
              <wp:simplePos x="0" y="0"/>
              <wp:positionH relativeFrom="column">
                <wp:posOffset>-271780</wp:posOffset>
              </wp:positionH>
              <wp:positionV relativeFrom="paragraph">
                <wp:posOffset>-220980</wp:posOffset>
              </wp:positionV>
              <wp:extent cx="989330" cy="8813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88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E08F" w14:textId="77777777" w:rsidR="00695955" w:rsidRDefault="00695955">
                          <w:r>
                            <w:rPr>
                              <w:rFonts w:ascii="Monotype Corsiva" w:hAnsi="Monotype Corsiva"/>
                              <w:b/>
                              <w:i/>
                              <w:noProof/>
                              <w:sz w:val="28"/>
                              <w:szCs w:val="28"/>
                              <w:lang w:eastAsia="pl-PL"/>
                            </w:rPr>
                            <w:drawing>
                              <wp:inline distT="0" distB="0" distL="0" distR="0" wp14:anchorId="4A46E091" wp14:editId="4A46E092">
                                <wp:extent cx="756000" cy="686482"/>
                                <wp:effectExtent l="0" t="0" r="6350" b="0"/>
                                <wp:docPr id="43" name="Obraz 1" descr="logo_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 cy="68648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46E08B" id="_x0000_t202" coordsize="21600,21600" o:spt="202" path="m,l,21600r21600,l21600,xe">
              <v:stroke joinstyle="miter"/>
              <v:path gradientshapeok="t" o:connecttype="rect"/>
            </v:shapetype>
            <v:shape id="Text Box 1" o:spid="_x0000_s1026" type="#_x0000_t202" style="position:absolute;left:0;text-align:left;margin-left:-21.4pt;margin-top:-17.4pt;width:77.9pt;height:6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" filled="f" stroked="f">
              <v:textbox>
                <w:txbxContent>
                  <w:p w14:paraId="4A46E08F" w14:textId="77777777" w:rsidR="00695955" w:rsidRDefault="00695955">
                    <w:r>
                      <w:rPr>
                        <w:rFonts w:ascii="Monotype Corsiva" w:hAnsi="Monotype Corsiva"/>
                        <w:b/>
                        <w:i/>
                        <w:noProof/>
                        <w:sz w:val="28"/>
                        <w:szCs w:val="28"/>
                        <w:lang w:eastAsia="pl-PL"/>
                      </w:rPr>
                      <w:drawing>
                        <wp:inline distT="0" distB="0" distL="0" distR="0" wp14:anchorId="4A46E091" wp14:editId="4A46E092">
                          <wp:extent cx="756000" cy="686482"/>
                          <wp:effectExtent l="0" t="0" r="6350" b="0"/>
                          <wp:docPr id="43" name="Obraz 1" descr="logo_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 cy="686482"/>
                                  </a:xfrm>
                                  <a:prstGeom prst="rect">
                                    <a:avLst/>
                                  </a:prstGeom>
                                  <a:noFill/>
                                  <a:ln>
                                    <a:noFill/>
                                  </a:ln>
                                </pic:spPr>
                              </pic:pic>
                            </a:graphicData>
                          </a:graphic>
                        </wp:inline>
                      </w:drawing>
                    </w:r>
                  </w:p>
                </w:txbxContent>
              </v:textbox>
            </v:shape>
          </w:pict>
        </mc:Fallback>
      </mc:AlternateContent>
    </w:r>
    <w:r>
      <w:rPr>
        <w:noProof/>
        <w:lang w:eastAsia="pl-PL"/>
      </w:rPr>
      <mc:AlternateContent>
        <mc:Choice Requires="wps">
          <w:drawing>
            <wp:anchor distT="0" distB="0" distL="114300" distR="114300" simplePos="0" relativeHeight="251658240" behindDoc="0" locked="0" layoutInCell="1" allowOverlap="1" wp14:anchorId="4A46E08D" wp14:editId="4A46E08E">
              <wp:simplePos x="0" y="0"/>
              <wp:positionH relativeFrom="column">
                <wp:posOffset>5060950</wp:posOffset>
              </wp:positionH>
              <wp:positionV relativeFrom="paragraph">
                <wp:posOffset>-226695</wp:posOffset>
              </wp:positionV>
              <wp:extent cx="902335" cy="8807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880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E090" w14:textId="77777777" w:rsidR="00695955" w:rsidRDefault="00F70D6F" w:rsidP="001B6AF9">
                          <w:pPr>
                            <w:ind w:left="142"/>
                          </w:pPr>
                          <w:r>
                            <w:rPr>
                              <w:noProof/>
                              <w:lang w:eastAsia="pl-PL"/>
                            </w:rPr>
                            <w:t xml:space="preserve">         </w:t>
                          </w:r>
                          <w:r w:rsidR="00695955">
                            <w:rPr>
                              <w:noProof/>
                              <w:lang w:eastAsia="pl-PL"/>
                            </w:rPr>
                            <w:drawing>
                              <wp:inline distT="0" distB="0" distL="0" distR="0" wp14:anchorId="4A46E093" wp14:editId="4A46E094">
                                <wp:extent cx="619125" cy="742950"/>
                                <wp:effectExtent l="0" t="0" r="9525" b="0"/>
                                <wp:docPr id="44" name="Obraz 2" descr="Program - logo -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gram - logo - 200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7429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46E08D" id="Text Box 3" o:spid="_x0000_s1027" type="#_x0000_t202" style="position:absolute;left:0;text-align:left;margin-left:398.5pt;margin-top:-17.85pt;width:71.05pt;height:69.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" filled="f" stroked="f">
              <v:textbox>
                <w:txbxContent>
                  <w:p w14:paraId="4A46E090" w14:textId="77777777" w:rsidR="00695955" w:rsidRDefault="00F70D6F" w:rsidP="001B6AF9">
                    <w:pPr>
                      <w:ind w:left="142"/>
                    </w:pPr>
                    <w:r>
                      <w:rPr>
                        <w:noProof/>
                        <w:lang w:eastAsia="pl-PL"/>
                      </w:rPr>
                      <w:t xml:space="preserve">         </w:t>
                    </w:r>
                    <w:r w:rsidR="00695955">
                      <w:rPr>
                        <w:noProof/>
                        <w:lang w:eastAsia="pl-PL"/>
                      </w:rPr>
                      <w:drawing>
                        <wp:inline distT="0" distB="0" distL="0" distR="0" wp14:anchorId="4A46E093" wp14:editId="4A46E094">
                          <wp:extent cx="619125" cy="742950"/>
                          <wp:effectExtent l="0" t="0" r="9525" b="0"/>
                          <wp:docPr id="44" name="Obraz 2" descr="Program - logo -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gram - logo - 200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742950"/>
                                  </a:xfrm>
                                  <a:prstGeom prst="rect">
                                    <a:avLst/>
                                  </a:prstGeom>
                                  <a:noFill/>
                                  <a:ln>
                                    <a:noFill/>
                                  </a:ln>
                                </pic:spPr>
                              </pic:pic>
                            </a:graphicData>
                          </a:graphic>
                        </wp:inline>
                      </w:drawing>
                    </w:r>
                  </w:p>
                </w:txbxContent>
              </v:textbox>
            </v:shape>
          </w:pict>
        </mc:Fallback>
      </mc:AlternateContent>
    </w:r>
    <w:r>
      <w:rPr>
        <w:b/>
        <w:i/>
      </w:rPr>
      <w:t>SZCZECIŃSKI  PROGRAM  EDUKACJI  WODNEJ  I  ŻEGLARSKIEJ</w:t>
    </w:r>
  </w:p>
  <w:p w14:paraId="4A46E087" w14:textId="77777777" w:rsidR="00695955" w:rsidRDefault="00695955" w:rsidP="003B5396">
    <w:pPr>
      <w:jc w:val="center"/>
      <w:outlineLvl w:val="0"/>
      <w:rPr>
        <w:b/>
        <w:i/>
      </w:rPr>
    </w:pPr>
    <w:r>
      <w:rPr>
        <w:rFonts w:ascii="Monotype Corsiva" w:hAnsi="Monotype Corsiva"/>
        <w:b/>
        <w:i/>
        <w:sz w:val="28"/>
        <w:szCs w:val="28"/>
      </w:rPr>
      <w:t>„MORZE  PRZYGODY - Z  WIATREM  W  ŻAGLACH”</w:t>
    </w:r>
  </w:p>
  <w:p w14:paraId="4A46E088" w14:textId="77777777" w:rsidR="00695955" w:rsidRDefault="006959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001912"/>
    <w:multiLevelType w:val="hybridMultilevel"/>
    <w:tmpl w:val="CBF17D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D6EC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OpenSymbol" w:hAnsi="OpenSymbol"/>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00AA296C"/>
    <w:multiLevelType w:val="hybridMultilevel"/>
    <w:tmpl w:val="90242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020066"/>
    <w:multiLevelType w:val="hybridMultilevel"/>
    <w:tmpl w:val="3FD6DB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8F43CC"/>
    <w:multiLevelType w:val="hybridMultilevel"/>
    <w:tmpl w:val="50A07038"/>
    <w:lvl w:ilvl="0" w:tplc="0415000F">
      <w:start w:val="1"/>
      <w:numFmt w:val="decimal"/>
      <w:lvlText w:val="%1."/>
      <w:lvlJc w:val="left"/>
      <w:pPr>
        <w:tabs>
          <w:tab w:val="num" w:pos="720"/>
        </w:tabs>
        <w:ind w:left="720" w:hanging="360"/>
      </w:pPr>
      <w:rPr>
        <w:rFonts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6D25E5"/>
    <w:multiLevelType w:val="hybridMultilevel"/>
    <w:tmpl w:val="FE10541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20B50C4"/>
    <w:multiLevelType w:val="hybridMultilevel"/>
    <w:tmpl w:val="B964B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167774"/>
    <w:multiLevelType w:val="hybridMultilevel"/>
    <w:tmpl w:val="BAD2BC74"/>
    <w:lvl w:ilvl="0" w:tplc="08D431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CA65B9"/>
    <w:multiLevelType w:val="hybridMultilevel"/>
    <w:tmpl w:val="11C659D2"/>
    <w:lvl w:ilvl="0" w:tplc="904061E6">
      <w:start w:val="1"/>
      <w:numFmt w:val="decimal"/>
      <w:lvlText w:val="%1."/>
      <w:lvlJc w:val="left"/>
      <w:pPr>
        <w:ind w:left="349" w:hanging="360"/>
      </w:pPr>
      <w:rPr>
        <w:rFonts w:hint="default"/>
        <w:b/>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4" w15:restartNumberingAfterBreak="0">
    <w:nsid w:val="1CA10FFC"/>
    <w:multiLevelType w:val="hybridMultilevel"/>
    <w:tmpl w:val="17626630"/>
    <w:lvl w:ilvl="0" w:tplc="A80414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945641"/>
    <w:multiLevelType w:val="hybridMultilevel"/>
    <w:tmpl w:val="84A63A56"/>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6" w15:restartNumberingAfterBreak="0">
    <w:nsid w:val="23C73B34"/>
    <w:multiLevelType w:val="hybridMultilevel"/>
    <w:tmpl w:val="49A246F2"/>
    <w:lvl w:ilvl="0" w:tplc="0415000F">
      <w:start w:val="1"/>
      <w:numFmt w:val="decimal"/>
      <w:pStyle w:val="Nagwek1"/>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1319BD"/>
    <w:multiLevelType w:val="hybridMultilevel"/>
    <w:tmpl w:val="5C4EAE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546F73"/>
    <w:multiLevelType w:val="hybridMultilevel"/>
    <w:tmpl w:val="5912853E"/>
    <w:lvl w:ilvl="0" w:tplc="0415000F">
      <w:start w:val="1"/>
      <w:numFmt w:val="decimal"/>
      <w:lvlText w:val="%1."/>
      <w:lvlJc w:val="left"/>
      <w:pPr>
        <w:ind w:left="720" w:hanging="360"/>
      </w:pPr>
    </w:lvl>
    <w:lvl w:ilvl="1" w:tplc="13527B0E">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0A02D8"/>
    <w:multiLevelType w:val="hybridMultilevel"/>
    <w:tmpl w:val="B82CE34A"/>
    <w:lvl w:ilvl="0" w:tplc="47249372">
      <w:start w:val="1"/>
      <w:numFmt w:val="decimal"/>
      <w:lvlText w:val="%1."/>
      <w:lvlJc w:val="left"/>
      <w:pPr>
        <w:ind w:left="1080" w:hanging="720"/>
      </w:pPr>
      <w:rPr>
        <w:rFonts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6B5B8E"/>
    <w:multiLevelType w:val="hybridMultilevel"/>
    <w:tmpl w:val="630AE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B27985"/>
    <w:multiLevelType w:val="hybridMultilevel"/>
    <w:tmpl w:val="D402D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DD2853"/>
    <w:multiLevelType w:val="hybridMultilevel"/>
    <w:tmpl w:val="EA30EF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786D0F"/>
    <w:multiLevelType w:val="hybridMultilevel"/>
    <w:tmpl w:val="3B0832CE"/>
    <w:lvl w:ilvl="0" w:tplc="04150015">
      <w:start w:val="1"/>
      <w:numFmt w:val="upperLetter"/>
      <w:lvlText w:val="%1."/>
      <w:lvlJc w:val="left"/>
      <w:pPr>
        <w:ind w:left="1363" w:hanging="360"/>
      </w:pPr>
      <w:rPr>
        <w:rFonts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24" w15:restartNumberingAfterBreak="0">
    <w:nsid w:val="3BA561DE"/>
    <w:multiLevelType w:val="hybridMultilevel"/>
    <w:tmpl w:val="11AC54DA"/>
    <w:lvl w:ilvl="0" w:tplc="9894F3D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DB09AC"/>
    <w:multiLevelType w:val="hybridMultilevel"/>
    <w:tmpl w:val="721884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675D6B"/>
    <w:multiLevelType w:val="hybridMultilevel"/>
    <w:tmpl w:val="2890829C"/>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D7126B"/>
    <w:multiLevelType w:val="hybridMultilevel"/>
    <w:tmpl w:val="AA2CF27A"/>
    <w:lvl w:ilvl="0" w:tplc="04150017">
      <w:start w:val="1"/>
      <w:numFmt w:val="lowerLetter"/>
      <w:lvlText w:val="%1)"/>
      <w:lvlJc w:val="left"/>
      <w:pPr>
        <w:ind w:left="1286" w:hanging="360"/>
      </w:pPr>
      <w:rPr>
        <w:rFonts w:hint="default"/>
      </w:rPr>
    </w:lvl>
    <w:lvl w:ilvl="1" w:tplc="04150019" w:tentative="1">
      <w:start w:val="1"/>
      <w:numFmt w:val="lowerLetter"/>
      <w:lvlText w:val="%2."/>
      <w:lvlJc w:val="left"/>
      <w:pPr>
        <w:ind w:left="2006" w:hanging="360"/>
      </w:pPr>
    </w:lvl>
    <w:lvl w:ilvl="2" w:tplc="0415001B">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8" w15:restartNumberingAfterBreak="0">
    <w:nsid w:val="3F7D579B"/>
    <w:multiLevelType w:val="hybridMultilevel"/>
    <w:tmpl w:val="1CF6634E"/>
    <w:lvl w:ilvl="0" w:tplc="04150001">
      <w:start w:val="1"/>
      <w:numFmt w:val="bullet"/>
      <w:lvlText w:val=""/>
      <w:lvlJc w:val="left"/>
      <w:pPr>
        <w:ind w:left="1080" w:hanging="360"/>
      </w:pPr>
      <w:rPr>
        <w:rFonts w:ascii="Symbol" w:hAnsi="Symbol" w:hint="default"/>
      </w:rPr>
    </w:lvl>
    <w:lvl w:ilvl="1" w:tplc="36B8941E">
      <w:numFmt w:val="bullet"/>
      <w:lvlText w:val="•"/>
      <w:lvlJc w:val="left"/>
      <w:pPr>
        <w:ind w:left="1800" w:hanging="360"/>
      </w:pPr>
      <w:rPr>
        <w:rFonts w:ascii="Times New Roman" w:eastAsia="Times New Roman" w:hAnsi="Times New Roman" w:cs="Times New Roman"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23776DF"/>
    <w:multiLevelType w:val="hybridMultilevel"/>
    <w:tmpl w:val="D31EC2E4"/>
    <w:lvl w:ilvl="0" w:tplc="21447104">
      <w:start w:val="1"/>
      <w:numFmt w:val="upperRoman"/>
      <w:lvlText w:val="%1."/>
      <w:lvlJc w:val="left"/>
      <w:pPr>
        <w:ind w:left="108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1E1F68"/>
    <w:multiLevelType w:val="hybridMultilevel"/>
    <w:tmpl w:val="B0D2DB6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D30454"/>
    <w:multiLevelType w:val="hybridMultilevel"/>
    <w:tmpl w:val="8892D612"/>
    <w:lvl w:ilvl="0" w:tplc="0415000B">
      <w:start w:val="1"/>
      <w:numFmt w:val="bullet"/>
      <w:lvlText w:val=""/>
      <w:lvlJc w:val="left"/>
      <w:pPr>
        <w:ind w:left="1066" w:hanging="360"/>
      </w:pPr>
      <w:rPr>
        <w:rFonts w:ascii="Wingdings" w:hAnsi="Wingdings"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32" w15:restartNumberingAfterBreak="0">
    <w:nsid w:val="494C39EC"/>
    <w:multiLevelType w:val="multilevel"/>
    <w:tmpl w:val="D7FEAB1A"/>
    <w:name w:val="WW8Num7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4C690A30"/>
    <w:multiLevelType w:val="hybridMultilevel"/>
    <w:tmpl w:val="EBC459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3E0B51"/>
    <w:multiLevelType w:val="hybridMultilevel"/>
    <w:tmpl w:val="A73C43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07D1B20"/>
    <w:multiLevelType w:val="hybridMultilevel"/>
    <w:tmpl w:val="B08A4F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7B340D38">
      <w:start w:val="1"/>
      <w:numFmt w:val="lowerLetter"/>
      <w:lvlText w:val="%3)"/>
      <w:lvlJc w:val="left"/>
      <w:pPr>
        <w:ind w:left="786"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994CA1"/>
    <w:multiLevelType w:val="hybridMultilevel"/>
    <w:tmpl w:val="F8D0C94C"/>
    <w:lvl w:ilvl="0" w:tplc="0415000B">
      <w:start w:val="1"/>
      <w:numFmt w:val="bullet"/>
      <w:lvlText w:val=""/>
      <w:lvlJc w:val="left"/>
      <w:pPr>
        <w:tabs>
          <w:tab w:val="num" w:pos="720"/>
        </w:tabs>
        <w:ind w:left="720" w:hanging="360"/>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9143B0"/>
    <w:multiLevelType w:val="hybridMultilevel"/>
    <w:tmpl w:val="F244AD54"/>
    <w:lvl w:ilvl="0" w:tplc="08D4315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8" w15:restartNumberingAfterBreak="0">
    <w:nsid w:val="5A1A73A3"/>
    <w:multiLevelType w:val="hybridMultilevel"/>
    <w:tmpl w:val="1E2E2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B3E32DD"/>
    <w:multiLevelType w:val="hybridMultilevel"/>
    <w:tmpl w:val="F60E3316"/>
    <w:lvl w:ilvl="0" w:tplc="04150017">
      <w:start w:val="1"/>
      <w:numFmt w:val="lowerLetter"/>
      <w:lvlText w:val="%1)"/>
      <w:lvlJc w:val="left"/>
      <w:pPr>
        <w:ind w:left="720" w:hanging="360"/>
      </w:pPr>
    </w:lvl>
    <w:lvl w:ilvl="1" w:tplc="13527B0E">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814193"/>
    <w:multiLevelType w:val="hybridMultilevel"/>
    <w:tmpl w:val="5DBE9D3C"/>
    <w:lvl w:ilvl="0" w:tplc="476A4584">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E4703F"/>
    <w:multiLevelType w:val="hybridMultilevel"/>
    <w:tmpl w:val="995CF2B8"/>
    <w:lvl w:ilvl="0" w:tplc="1988D14C">
      <w:start w:val="1"/>
      <w:numFmt w:val="bullet"/>
      <w:lvlText w:val=""/>
      <w:lvlJc w:val="left"/>
      <w:pPr>
        <w:tabs>
          <w:tab w:val="num" w:pos="720"/>
        </w:tabs>
        <w:ind w:left="720" w:hanging="360"/>
      </w:pPr>
      <w:rPr>
        <w:rFonts w:ascii="Symbol" w:hAnsi="Symbol"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E67E60"/>
    <w:multiLevelType w:val="hybridMultilevel"/>
    <w:tmpl w:val="D4E0307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3" w15:restartNumberingAfterBreak="0">
    <w:nsid w:val="6E13199A"/>
    <w:multiLevelType w:val="hybridMultilevel"/>
    <w:tmpl w:val="B9C2FE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774365"/>
    <w:multiLevelType w:val="hybridMultilevel"/>
    <w:tmpl w:val="621A1D4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1C4C41"/>
    <w:multiLevelType w:val="hybridMultilevel"/>
    <w:tmpl w:val="401CE228"/>
    <w:lvl w:ilvl="0" w:tplc="04150015">
      <w:start w:val="1"/>
      <w:numFmt w:val="upp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7EE60B7D"/>
    <w:multiLevelType w:val="hybridMultilevel"/>
    <w:tmpl w:val="BB682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87200580">
    <w:abstractNumId w:val="16"/>
  </w:num>
  <w:num w:numId="2" w16cid:durableId="252667135">
    <w:abstractNumId w:val="22"/>
  </w:num>
  <w:num w:numId="3" w16cid:durableId="393745156">
    <w:abstractNumId w:val="30"/>
  </w:num>
  <w:num w:numId="4" w16cid:durableId="1865703913">
    <w:abstractNumId w:val="41"/>
  </w:num>
  <w:num w:numId="5" w16cid:durableId="1632593708">
    <w:abstractNumId w:val="33"/>
  </w:num>
  <w:num w:numId="6" w16cid:durableId="588806455">
    <w:abstractNumId w:val="28"/>
  </w:num>
  <w:num w:numId="7" w16cid:durableId="1612199863">
    <w:abstractNumId w:val="12"/>
  </w:num>
  <w:num w:numId="8" w16cid:durableId="150147358">
    <w:abstractNumId w:val="25"/>
  </w:num>
  <w:num w:numId="9" w16cid:durableId="1065569813">
    <w:abstractNumId w:val="27"/>
  </w:num>
  <w:num w:numId="10" w16cid:durableId="370763357">
    <w:abstractNumId w:val="21"/>
  </w:num>
  <w:num w:numId="11" w16cid:durableId="1258323214">
    <w:abstractNumId w:val="40"/>
  </w:num>
  <w:num w:numId="12" w16cid:durableId="989213582">
    <w:abstractNumId w:val="42"/>
  </w:num>
  <w:num w:numId="13" w16cid:durableId="1530339728">
    <w:abstractNumId w:val="14"/>
  </w:num>
  <w:num w:numId="14" w16cid:durableId="1310402100">
    <w:abstractNumId w:val="19"/>
  </w:num>
  <w:num w:numId="15" w16cid:durableId="956180222">
    <w:abstractNumId w:val="29"/>
  </w:num>
  <w:num w:numId="16" w16cid:durableId="271936063">
    <w:abstractNumId w:val="10"/>
  </w:num>
  <w:num w:numId="17" w16cid:durableId="1775397327">
    <w:abstractNumId w:val="23"/>
  </w:num>
  <w:num w:numId="18" w16cid:durableId="750615114">
    <w:abstractNumId w:val="45"/>
  </w:num>
  <w:num w:numId="19" w16cid:durableId="487671553">
    <w:abstractNumId w:val="11"/>
  </w:num>
  <w:num w:numId="20" w16cid:durableId="2056149770">
    <w:abstractNumId w:val="24"/>
  </w:num>
  <w:num w:numId="21" w16cid:durableId="1177034481">
    <w:abstractNumId w:val="13"/>
  </w:num>
  <w:num w:numId="22" w16cid:durableId="885071003">
    <w:abstractNumId w:val="43"/>
  </w:num>
  <w:num w:numId="23" w16cid:durableId="2016835597">
    <w:abstractNumId w:val="37"/>
  </w:num>
  <w:num w:numId="24" w16cid:durableId="1572697050">
    <w:abstractNumId w:val="15"/>
  </w:num>
  <w:num w:numId="25" w16cid:durableId="1881161255">
    <w:abstractNumId w:val="26"/>
  </w:num>
  <w:num w:numId="26" w16cid:durableId="789520144">
    <w:abstractNumId w:val="4"/>
  </w:num>
  <w:num w:numId="27" w16cid:durableId="72051820">
    <w:abstractNumId w:val="5"/>
  </w:num>
  <w:num w:numId="28" w16cid:durableId="2114932933">
    <w:abstractNumId w:val="6"/>
  </w:num>
  <w:num w:numId="29" w16cid:durableId="1445613667">
    <w:abstractNumId w:val="2"/>
  </w:num>
  <w:num w:numId="30" w16cid:durableId="699017111">
    <w:abstractNumId w:val="34"/>
  </w:num>
  <w:num w:numId="31" w16cid:durableId="2110931657">
    <w:abstractNumId w:val="32"/>
  </w:num>
  <w:num w:numId="32" w16cid:durableId="459688039">
    <w:abstractNumId w:val="38"/>
  </w:num>
  <w:num w:numId="33" w16cid:durableId="749425572">
    <w:abstractNumId w:val="17"/>
  </w:num>
  <w:num w:numId="34" w16cid:durableId="308020208">
    <w:abstractNumId w:val="7"/>
  </w:num>
  <w:num w:numId="35" w16cid:durableId="2120947484">
    <w:abstractNumId w:val="0"/>
  </w:num>
  <w:num w:numId="36" w16cid:durableId="1396199890">
    <w:abstractNumId w:val="8"/>
  </w:num>
  <w:num w:numId="37" w16cid:durableId="1631588419">
    <w:abstractNumId w:val="1"/>
  </w:num>
  <w:num w:numId="38" w16cid:durableId="1183125848">
    <w:abstractNumId w:val="46"/>
  </w:num>
  <w:num w:numId="39" w16cid:durableId="1836652165">
    <w:abstractNumId w:val="31"/>
  </w:num>
  <w:num w:numId="40" w16cid:durableId="795366166">
    <w:abstractNumId w:val="36"/>
  </w:num>
  <w:num w:numId="41" w16cid:durableId="1946224758">
    <w:abstractNumId w:val="18"/>
  </w:num>
  <w:num w:numId="42" w16cid:durableId="1412387036">
    <w:abstractNumId w:val="44"/>
  </w:num>
  <w:num w:numId="43" w16cid:durableId="935483121">
    <w:abstractNumId w:val="20"/>
  </w:num>
  <w:num w:numId="44" w16cid:durableId="1875462149">
    <w:abstractNumId w:val="9"/>
  </w:num>
  <w:num w:numId="45" w16cid:durableId="1414349765">
    <w:abstractNumId w:val="39"/>
  </w:num>
  <w:num w:numId="46" w16cid:durableId="346097808">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17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4D9"/>
    <w:rsid w:val="0000049F"/>
    <w:rsid w:val="00000736"/>
    <w:rsid w:val="000132E8"/>
    <w:rsid w:val="00027197"/>
    <w:rsid w:val="00030382"/>
    <w:rsid w:val="0003171E"/>
    <w:rsid w:val="0003664A"/>
    <w:rsid w:val="000376A4"/>
    <w:rsid w:val="00045EDC"/>
    <w:rsid w:val="000507DC"/>
    <w:rsid w:val="00054395"/>
    <w:rsid w:val="0006000D"/>
    <w:rsid w:val="00081DB8"/>
    <w:rsid w:val="00082339"/>
    <w:rsid w:val="000823FC"/>
    <w:rsid w:val="00083575"/>
    <w:rsid w:val="00093D14"/>
    <w:rsid w:val="000A003C"/>
    <w:rsid w:val="000A0E59"/>
    <w:rsid w:val="000B5594"/>
    <w:rsid w:val="000B7FE1"/>
    <w:rsid w:val="000C1F3A"/>
    <w:rsid w:val="000C4329"/>
    <w:rsid w:val="000C63ED"/>
    <w:rsid w:val="000C71D9"/>
    <w:rsid w:val="000D569E"/>
    <w:rsid w:val="000D61B5"/>
    <w:rsid w:val="000E2BB6"/>
    <w:rsid w:val="000E701F"/>
    <w:rsid w:val="000F3D4A"/>
    <w:rsid w:val="000F60CC"/>
    <w:rsid w:val="00105D08"/>
    <w:rsid w:val="00113470"/>
    <w:rsid w:val="00113895"/>
    <w:rsid w:val="00114FAF"/>
    <w:rsid w:val="00116EEF"/>
    <w:rsid w:val="001204B4"/>
    <w:rsid w:val="00120CD8"/>
    <w:rsid w:val="00123114"/>
    <w:rsid w:val="00130A2A"/>
    <w:rsid w:val="0013112B"/>
    <w:rsid w:val="00132116"/>
    <w:rsid w:val="0013444F"/>
    <w:rsid w:val="00136B8C"/>
    <w:rsid w:val="00141FB0"/>
    <w:rsid w:val="00145578"/>
    <w:rsid w:val="00152C5C"/>
    <w:rsid w:val="0015329A"/>
    <w:rsid w:val="00161E8E"/>
    <w:rsid w:val="00163870"/>
    <w:rsid w:val="001673C6"/>
    <w:rsid w:val="00173338"/>
    <w:rsid w:val="00185F87"/>
    <w:rsid w:val="00187629"/>
    <w:rsid w:val="001A0038"/>
    <w:rsid w:val="001B02DA"/>
    <w:rsid w:val="001B5B33"/>
    <w:rsid w:val="001B6AF9"/>
    <w:rsid w:val="001B78E8"/>
    <w:rsid w:val="001C1A40"/>
    <w:rsid w:val="001C24D6"/>
    <w:rsid w:val="001C2810"/>
    <w:rsid w:val="001C68E8"/>
    <w:rsid w:val="001D577E"/>
    <w:rsid w:val="001E1E68"/>
    <w:rsid w:val="001E6C9C"/>
    <w:rsid w:val="001E7793"/>
    <w:rsid w:val="001E7A9F"/>
    <w:rsid w:val="001F3DA6"/>
    <w:rsid w:val="001F65E9"/>
    <w:rsid w:val="002002F3"/>
    <w:rsid w:val="00206021"/>
    <w:rsid w:val="00207101"/>
    <w:rsid w:val="00213A5D"/>
    <w:rsid w:val="0021660A"/>
    <w:rsid w:val="00222A13"/>
    <w:rsid w:val="00226759"/>
    <w:rsid w:val="0022786C"/>
    <w:rsid w:val="00232FA6"/>
    <w:rsid w:val="002331B1"/>
    <w:rsid w:val="00237C79"/>
    <w:rsid w:val="00266299"/>
    <w:rsid w:val="0027571A"/>
    <w:rsid w:val="00284FF8"/>
    <w:rsid w:val="002A0D3F"/>
    <w:rsid w:val="002B13DE"/>
    <w:rsid w:val="002C0A93"/>
    <w:rsid w:val="002C2659"/>
    <w:rsid w:val="002C2B46"/>
    <w:rsid w:val="002C40E9"/>
    <w:rsid w:val="002C786B"/>
    <w:rsid w:val="002C7967"/>
    <w:rsid w:val="002D007E"/>
    <w:rsid w:val="002D1725"/>
    <w:rsid w:val="002E23EB"/>
    <w:rsid w:val="002E5CBB"/>
    <w:rsid w:val="002E729F"/>
    <w:rsid w:val="002E74DF"/>
    <w:rsid w:val="002F50DB"/>
    <w:rsid w:val="002F6DA7"/>
    <w:rsid w:val="00302835"/>
    <w:rsid w:val="0030593E"/>
    <w:rsid w:val="00313A6A"/>
    <w:rsid w:val="00327875"/>
    <w:rsid w:val="00333732"/>
    <w:rsid w:val="003357B4"/>
    <w:rsid w:val="003373BF"/>
    <w:rsid w:val="003435BA"/>
    <w:rsid w:val="00350331"/>
    <w:rsid w:val="00350DB0"/>
    <w:rsid w:val="00352B7D"/>
    <w:rsid w:val="00353D68"/>
    <w:rsid w:val="003558B0"/>
    <w:rsid w:val="00363E6F"/>
    <w:rsid w:val="00371350"/>
    <w:rsid w:val="00377F1C"/>
    <w:rsid w:val="003902BD"/>
    <w:rsid w:val="003B03F8"/>
    <w:rsid w:val="003B04FD"/>
    <w:rsid w:val="003B5396"/>
    <w:rsid w:val="003C1939"/>
    <w:rsid w:val="003C2158"/>
    <w:rsid w:val="003D3287"/>
    <w:rsid w:val="003D57EA"/>
    <w:rsid w:val="003D5CB7"/>
    <w:rsid w:val="003D75FF"/>
    <w:rsid w:val="003E0461"/>
    <w:rsid w:val="003E30C4"/>
    <w:rsid w:val="003E4C33"/>
    <w:rsid w:val="003E52D1"/>
    <w:rsid w:val="003F5FF6"/>
    <w:rsid w:val="00417AD3"/>
    <w:rsid w:val="00426F12"/>
    <w:rsid w:val="004310FE"/>
    <w:rsid w:val="0043174C"/>
    <w:rsid w:val="004350D1"/>
    <w:rsid w:val="004357AC"/>
    <w:rsid w:val="00445532"/>
    <w:rsid w:val="00446D05"/>
    <w:rsid w:val="00456534"/>
    <w:rsid w:val="00456E61"/>
    <w:rsid w:val="00456F0D"/>
    <w:rsid w:val="004611F9"/>
    <w:rsid w:val="00462B5A"/>
    <w:rsid w:val="004727B8"/>
    <w:rsid w:val="0047284A"/>
    <w:rsid w:val="00476178"/>
    <w:rsid w:val="00484A09"/>
    <w:rsid w:val="00492463"/>
    <w:rsid w:val="00495AEE"/>
    <w:rsid w:val="004A18A9"/>
    <w:rsid w:val="004A3E72"/>
    <w:rsid w:val="004B44CC"/>
    <w:rsid w:val="004C041D"/>
    <w:rsid w:val="004C43DB"/>
    <w:rsid w:val="004C442C"/>
    <w:rsid w:val="004C4727"/>
    <w:rsid w:val="004E420C"/>
    <w:rsid w:val="0050710A"/>
    <w:rsid w:val="00511BAF"/>
    <w:rsid w:val="00524F10"/>
    <w:rsid w:val="00530C75"/>
    <w:rsid w:val="005362F4"/>
    <w:rsid w:val="0054383E"/>
    <w:rsid w:val="0054743E"/>
    <w:rsid w:val="005604D0"/>
    <w:rsid w:val="0057631C"/>
    <w:rsid w:val="005770B0"/>
    <w:rsid w:val="00590BF7"/>
    <w:rsid w:val="00591C10"/>
    <w:rsid w:val="00592195"/>
    <w:rsid w:val="0059422A"/>
    <w:rsid w:val="005A1C42"/>
    <w:rsid w:val="005A4B6F"/>
    <w:rsid w:val="005B1CBB"/>
    <w:rsid w:val="005C23FF"/>
    <w:rsid w:val="005C32B4"/>
    <w:rsid w:val="005D4C1D"/>
    <w:rsid w:val="005E46A9"/>
    <w:rsid w:val="005E4875"/>
    <w:rsid w:val="005E75CC"/>
    <w:rsid w:val="005F1A4A"/>
    <w:rsid w:val="005F568A"/>
    <w:rsid w:val="00600696"/>
    <w:rsid w:val="006037A7"/>
    <w:rsid w:val="00611C99"/>
    <w:rsid w:val="00621FFD"/>
    <w:rsid w:val="00623292"/>
    <w:rsid w:val="00624E17"/>
    <w:rsid w:val="0063136B"/>
    <w:rsid w:val="0063386F"/>
    <w:rsid w:val="00636104"/>
    <w:rsid w:val="006369B5"/>
    <w:rsid w:val="00644D28"/>
    <w:rsid w:val="00650597"/>
    <w:rsid w:val="00650D82"/>
    <w:rsid w:val="006513AA"/>
    <w:rsid w:val="00656968"/>
    <w:rsid w:val="00657B23"/>
    <w:rsid w:val="00662B1B"/>
    <w:rsid w:val="006637D1"/>
    <w:rsid w:val="00671890"/>
    <w:rsid w:val="006748DD"/>
    <w:rsid w:val="00686040"/>
    <w:rsid w:val="0069437B"/>
    <w:rsid w:val="006948F0"/>
    <w:rsid w:val="00695955"/>
    <w:rsid w:val="006A0FA7"/>
    <w:rsid w:val="006A60FE"/>
    <w:rsid w:val="006A6393"/>
    <w:rsid w:val="006A7CB4"/>
    <w:rsid w:val="006B345C"/>
    <w:rsid w:val="006C1C40"/>
    <w:rsid w:val="006D2B62"/>
    <w:rsid w:val="006D688A"/>
    <w:rsid w:val="006E0B06"/>
    <w:rsid w:val="006E1B29"/>
    <w:rsid w:val="006E2712"/>
    <w:rsid w:val="006E770F"/>
    <w:rsid w:val="006F16E8"/>
    <w:rsid w:val="006F77F6"/>
    <w:rsid w:val="007038B3"/>
    <w:rsid w:val="00711A01"/>
    <w:rsid w:val="007170E1"/>
    <w:rsid w:val="0072115B"/>
    <w:rsid w:val="00733540"/>
    <w:rsid w:val="0073549B"/>
    <w:rsid w:val="007359D5"/>
    <w:rsid w:val="00736996"/>
    <w:rsid w:val="007415B8"/>
    <w:rsid w:val="00743BE7"/>
    <w:rsid w:val="00750AFE"/>
    <w:rsid w:val="007510F2"/>
    <w:rsid w:val="00752D83"/>
    <w:rsid w:val="007603BA"/>
    <w:rsid w:val="00771BB6"/>
    <w:rsid w:val="00771BEE"/>
    <w:rsid w:val="00774E8D"/>
    <w:rsid w:val="00776D17"/>
    <w:rsid w:val="0077759D"/>
    <w:rsid w:val="00783664"/>
    <w:rsid w:val="007879E2"/>
    <w:rsid w:val="00791088"/>
    <w:rsid w:val="0079160F"/>
    <w:rsid w:val="007934F9"/>
    <w:rsid w:val="007A3165"/>
    <w:rsid w:val="007A34C6"/>
    <w:rsid w:val="007A4BC6"/>
    <w:rsid w:val="007B703C"/>
    <w:rsid w:val="007C2E10"/>
    <w:rsid w:val="007C2F3D"/>
    <w:rsid w:val="007D4179"/>
    <w:rsid w:val="007D6522"/>
    <w:rsid w:val="007E7747"/>
    <w:rsid w:val="007F4785"/>
    <w:rsid w:val="00803AE1"/>
    <w:rsid w:val="00815F1A"/>
    <w:rsid w:val="008173E9"/>
    <w:rsid w:val="008300B9"/>
    <w:rsid w:val="00831BC7"/>
    <w:rsid w:val="00831EFC"/>
    <w:rsid w:val="008330F7"/>
    <w:rsid w:val="00834723"/>
    <w:rsid w:val="00836E64"/>
    <w:rsid w:val="008538FE"/>
    <w:rsid w:val="0086209E"/>
    <w:rsid w:val="0087480F"/>
    <w:rsid w:val="0088317D"/>
    <w:rsid w:val="008A362E"/>
    <w:rsid w:val="008A585C"/>
    <w:rsid w:val="008A6212"/>
    <w:rsid w:val="008C3E2F"/>
    <w:rsid w:val="008C4D98"/>
    <w:rsid w:val="008C7616"/>
    <w:rsid w:val="008F0A5D"/>
    <w:rsid w:val="008F64D9"/>
    <w:rsid w:val="0090701B"/>
    <w:rsid w:val="009128D3"/>
    <w:rsid w:val="00925ED3"/>
    <w:rsid w:val="00927690"/>
    <w:rsid w:val="009312B6"/>
    <w:rsid w:val="00933E0B"/>
    <w:rsid w:val="0093548D"/>
    <w:rsid w:val="00942AB9"/>
    <w:rsid w:val="00946003"/>
    <w:rsid w:val="0095141D"/>
    <w:rsid w:val="00952F6B"/>
    <w:rsid w:val="009652FE"/>
    <w:rsid w:val="009666D9"/>
    <w:rsid w:val="009713F5"/>
    <w:rsid w:val="0098183D"/>
    <w:rsid w:val="00987EE2"/>
    <w:rsid w:val="00992FFB"/>
    <w:rsid w:val="00995FAD"/>
    <w:rsid w:val="009A08A7"/>
    <w:rsid w:val="009A76D7"/>
    <w:rsid w:val="009B350D"/>
    <w:rsid w:val="009B3BCB"/>
    <w:rsid w:val="009B4A48"/>
    <w:rsid w:val="009B50B7"/>
    <w:rsid w:val="009C2372"/>
    <w:rsid w:val="009C6064"/>
    <w:rsid w:val="009D768F"/>
    <w:rsid w:val="009E0D20"/>
    <w:rsid w:val="009E7A44"/>
    <w:rsid w:val="00A04F0C"/>
    <w:rsid w:val="00A04F55"/>
    <w:rsid w:val="00A165D2"/>
    <w:rsid w:val="00A16FEA"/>
    <w:rsid w:val="00A22FB4"/>
    <w:rsid w:val="00A24730"/>
    <w:rsid w:val="00A2773A"/>
    <w:rsid w:val="00A322FB"/>
    <w:rsid w:val="00A42281"/>
    <w:rsid w:val="00A42DC7"/>
    <w:rsid w:val="00A5345A"/>
    <w:rsid w:val="00A64F0D"/>
    <w:rsid w:val="00A731F8"/>
    <w:rsid w:val="00A82460"/>
    <w:rsid w:val="00A9773B"/>
    <w:rsid w:val="00AA4209"/>
    <w:rsid w:val="00AB39D4"/>
    <w:rsid w:val="00AC27B3"/>
    <w:rsid w:val="00AC3E55"/>
    <w:rsid w:val="00AC6B7F"/>
    <w:rsid w:val="00AD2108"/>
    <w:rsid w:val="00AE4EB2"/>
    <w:rsid w:val="00AE7231"/>
    <w:rsid w:val="00AF47DE"/>
    <w:rsid w:val="00B10CD3"/>
    <w:rsid w:val="00B11726"/>
    <w:rsid w:val="00B11FE9"/>
    <w:rsid w:val="00B12133"/>
    <w:rsid w:val="00B16A1F"/>
    <w:rsid w:val="00B34B44"/>
    <w:rsid w:val="00B41D87"/>
    <w:rsid w:val="00B447BF"/>
    <w:rsid w:val="00B45970"/>
    <w:rsid w:val="00B469DA"/>
    <w:rsid w:val="00B53BDD"/>
    <w:rsid w:val="00B5709C"/>
    <w:rsid w:val="00B60C6A"/>
    <w:rsid w:val="00B611BC"/>
    <w:rsid w:val="00B636BF"/>
    <w:rsid w:val="00B6384A"/>
    <w:rsid w:val="00B75FB3"/>
    <w:rsid w:val="00B804CC"/>
    <w:rsid w:val="00B83416"/>
    <w:rsid w:val="00B85ACE"/>
    <w:rsid w:val="00B9036D"/>
    <w:rsid w:val="00B93206"/>
    <w:rsid w:val="00BA4D03"/>
    <w:rsid w:val="00BC42D4"/>
    <w:rsid w:val="00BE3F80"/>
    <w:rsid w:val="00BF10B2"/>
    <w:rsid w:val="00BF5324"/>
    <w:rsid w:val="00BF6028"/>
    <w:rsid w:val="00C012CD"/>
    <w:rsid w:val="00C05F0B"/>
    <w:rsid w:val="00C31E52"/>
    <w:rsid w:val="00C3233E"/>
    <w:rsid w:val="00C34ECB"/>
    <w:rsid w:val="00C367D9"/>
    <w:rsid w:val="00C430D6"/>
    <w:rsid w:val="00C45D33"/>
    <w:rsid w:val="00C51763"/>
    <w:rsid w:val="00C608F9"/>
    <w:rsid w:val="00C63DBF"/>
    <w:rsid w:val="00C65EC8"/>
    <w:rsid w:val="00C67F96"/>
    <w:rsid w:val="00C71FA2"/>
    <w:rsid w:val="00C72D3E"/>
    <w:rsid w:val="00C86D20"/>
    <w:rsid w:val="00C87EA0"/>
    <w:rsid w:val="00C93BE8"/>
    <w:rsid w:val="00C973A6"/>
    <w:rsid w:val="00CA0EB2"/>
    <w:rsid w:val="00CA5C05"/>
    <w:rsid w:val="00CB0F16"/>
    <w:rsid w:val="00CC5D60"/>
    <w:rsid w:val="00CD2599"/>
    <w:rsid w:val="00CE25B6"/>
    <w:rsid w:val="00CF71DA"/>
    <w:rsid w:val="00D020EC"/>
    <w:rsid w:val="00D02130"/>
    <w:rsid w:val="00D0570A"/>
    <w:rsid w:val="00D07329"/>
    <w:rsid w:val="00D07F85"/>
    <w:rsid w:val="00D1167C"/>
    <w:rsid w:val="00D24990"/>
    <w:rsid w:val="00D34B5B"/>
    <w:rsid w:val="00D47C1C"/>
    <w:rsid w:val="00D50118"/>
    <w:rsid w:val="00D5112A"/>
    <w:rsid w:val="00D520B7"/>
    <w:rsid w:val="00D520EA"/>
    <w:rsid w:val="00D5354D"/>
    <w:rsid w:val="00D554BC"/>
    <w:rsid w:val="00D56BBD"/>
    <w:rsid w:val="00D626EC"/>
    <w:rsid w:val="00D62DF5"/>
    <w:rsid w:val="00D73F40"/>
    <w:rsid w:val="00D9102E"/>
    <w:rsid w:val="00D96DB6"/>
    <w:rsid w:val="00DA1B94"/>
    <w:rsid w:val="00DA22EA"/>
    <w:rsid w:val="00DC1A5E"/>
    <w:rsid w:val="00DC2663"/>
    <w:rsid w:val="00DC77A9"/>
    <w:rsid w:val="00DC7B57"/>
    <w:rsid w:val="00DD083E"/>
    <w:rsid w:val="00DD796F"/>
    <w:rsid w:val="00DE0142"/>
    <w:rsid w:val="00DE4017"/>
    <w:rsid w:val="00DE78B3"/>
    <w:rsid w:val="00DF0EBA"/>
    <w:rsid w:val="00DF4C7F"/>
    <w:rsid w:val="00DF65DE"/>
    <w:rsid w:val="00DF66D6"/>
    <w:rsid w:val="00E00B64"/>
    <w:rsid w:val="00E16F0A"/>
    <w:rsid w:val="00E20A96"/>
    <w:rsid w:val="00E405F3"/>
    <w:rsid w:val="00E41E56"/>
    <w:rsid w:val="00E4370B"/>
    <w:rsid w:val="00E46951"/>
    <w:rsid w:val="00E50594"/>
    <w:rsid w:val="00E5224C"/>
    <w:rsid w:val="00E52918"/>
    <w:rsid w:val="00E529A5"/>
    <w:rsid w:val="00E53653"/>
    <w:rsid w:val="00E54F87"/>
    <w:rsid w:val="00E55455"/>
    <w:rsid w:val="00E56CAE"/>
    <w:rsid w:val="00E6120F"/>
    <w:rsid w:val="00E61BE6"/>
    <w:rsid w:val="00E85062"/>
    <w:rsid w:val="00E928A2"/>
    <w:rsid w:val="00EA5C57"/>
    <w:rsid w:val="00EA7666"/>
    <w:rsid w:val="00EB25F2"/>
    <w:rsid w:val="00EB5BBB"/>
    <w:rsid w:val="00EB7331"/>
    <w:rsid w:val="00EB73AD"/>
    <w:rsid w:val="00EC09DB"/>
    <w:rsid w:val="00EC7D61"/>
    <w:rsid w:val="00ED2070"/>
    <w:rsid w:val="00EE46A0"/>
    <w:rsid w:val="00EF6312"/>
    <w:rsid w:val="00EF65AD"/>
    <w:rsid w:val="00EF6DDD"/>
    <w:rsid w:val="00F00501"/>
    <w:rsid w:val="00F024DC"/>
    <w:rsid w:val="00F03011"/>
    <w:rsid w:val="00F0733F"/>
    <w:rsid w:val="00F1545E"/>
    <w:rsid w:val="00F177EE"/>
    <w:rsid w:val="00F25878"/>
    <w:rsid w:val="00F26755"/>
    <w:rsid w:val="00F43B6E"/>
    <w:rsid w:val="00F53299"/>
    <w:rsid w:val="00F70D6F"/>
    <w:rsid w:val="00F820D6"/>
    <w:rsid w:val="00F87E15"/>
    <w:rsid w:val="00F96D3E"/>
    <w:rsid w:val="00FA10D1"/>
    <w:rsid w:val="00FA37AC"/>
    <w:rsid w:val="00FA5E69"/>
    <w:rsid w:val="00FA68E9"/>
    <w:rsid w:val="00FB1024"/>
    <w:rsid w:val="00FB7339"/>
    <w:rsid w:val="00FC1CB9"/>
    <w:rsid w:val="00FC22B5"/>
    <w:rsid w:val="00FC4256"/>
    <w:rsid w:val="00FC4F86"/>
    <w:rsid w:val="00FC5F55"/>
    <w:rsid w:val="00FC772C"/>
    <w:rsid w:val="00FD050F"/>
    <w:rsid w:val="00FD1BE9"/>
    <w:rsid w:val="00FE3C03"/>
    <w:rsid w:val="00FE4249"/>
    <w:rsid w:val="00FE5FD0"/>
    <w:rsid w:val="00FF5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6E003"/>
  <w15:docId w15:val="{233E746C-C187-4FF3-9B4D-FE5552B3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64D9"/>
    <w:pPr>
      <w:suppressAutoHyphens/>
    </w:pPr>
    <w:rPr>
      <w:rFonts w:ascii="Times New Roman" w:eastAsia="Times New Roman" w:hAnsi="Times New Roman"/>
      <w:lang w:eastAsia="ar-SA"/>
    </w:rPr>
  </w:style>
  <w:style w:type="paragraph" w:styleId="Nagwek1">
    <w:name w:val="heading 1"/>
    <w:basedOn w:val="Normalny"/>
    <w:next w:val="Normalny"/>
    <w:link w:val="Nagwek1Znak"/>
    <w:qFormat/>
    <w:rsid w:val="00C973A6"/>
    <w:pPr>
      <w:keepNext/>
      <w:numPr>
        <w:numId w:val="1"/>
      </w:numPr>
      <w:spacing w:line="360" w:lineRule="auto"/>
      <w:outlineLvl w:val="0"/>
    </w:pPr>
    <w:rPr>
      <w:sz w:val="24"/>
    </w:rPr>
  </w:style>
  <w:style w:type="paragraph" w:styleId="Nagwek3">
    <w:name w:val="heading 3"/>
    <w:basedOn w:val="Normalny"/>
    <w:next w:val="Normalny"/>
    <w:link w:val="Nagwek3Znak"/>
    <w:semiHidden/>
    <w:unhideWhenUsed/>
    <w:qFormat/>
    <w:rsid w:val="00C71FA2"/>
    <w:pPr>
      <w:keepNext/>
      <w:suppressAutoHyphens w:val="0"/>
      <w:spacing w:before="240" w:after="60"/>
      <w:outlineLvl w:val="2"/>
    </w:pPr>
    <w:rPr>
      <w:rFonts w:ascii="Cambria" w:hAnsi="Cambria"/>
      <w:b/>
      <w:bCs/>
      <w:sz w:val="26"/>
      <w:szCs w:val="26"/>
    </w:rPr>
  </w:style>
  <w:style w:type="paragraph" w:styleId="Nagwek4">
    <w:name w:val="heading 4"/>
    <w:basedOn w:val="Normalny"/>
    <w:next w:val="Normalny"/>
    <w:link w:val="Nagwek4Znak"/>
    <w:uiPriority w:val="9"/>
    <w:unhideWhenUsed/>
    <w:qFormat/>
    <w:rsid w:val="00130A2A"/>
    <w:pPr>
      <w:keepNext/>
      <w:keepLines/>
      <w:spacing w:before="20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iPriority w:val="9"/>
    <w:semiHidden/>
    <w:unhideWhenUsed/>
    <w:qFormat/>
    <w:rsid w:val="00136B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B5396"/>
    <w:pPr>
      <w:tabs>
        <w:tab w:val="center" w:pos="4536"/>
        <w:tab w:val="right" w:pos="9072"/>
      </w:tabs>
    </w:pPr>
  </w:style>
  <w:style w:type="character" w:customStyle="1" w:styleId="NagwekZnak">
    <w:name w:val="Nagłówek Znak"/>
    <w:link w:val="Nagwek"/>
    <w:uiPriority w:val="99"/>
    <w:rsid w:val="003B5396"/>
    <w:rPr>
      <w:rFonts w:ascii="Times New Roman" w:eastAsia="Times New Roman" w:hAnsi="Times New Roman"/>
      <w:lang w:eastAsia="ar-SA"/>
    </w:rPr>
  </w:style>
  <w:style w:type="paragraph" w:styleId="Stopka">
    <w:name w:val="footer"/>
    <w:basedOn w:val="Normalny"/>
    <w:link w:val="StopkaZnak"/>
    <w:uiPriority w:val="99"/>
    <w:unhideWhenUsed/>
    <w:rsid w:val="003B5396"/>
    <w:pPr>
      <w:tabs>
        <w:tab w:val="center" w:pos="4536"/>
        <w:tab w:val="right" w:pos="9072"/>
      </w:tabs>
    </w:pPr>
  </w:style>
  <w:style w:type="character" w:customStyle="1" w:styleId="StopkaZnak">
    <w:name w:val="Stopka Znak"/>
    <w:link w:val="Stopka"/>
    <w:uiPriority w:val="99"/>
    <w:rsid w:val="003B5396"/>
    <w:rPr>
      <w:rFonts w:ascii="Times New Roman" w:eastAsia="Times New Roman" w:hAnsi="Times New Roman"/>
      <w:lang w:eastAsia="ar-SA"/>
    </w:rPr>
  </w:style>
  <w:style w:type="paragraph" w:styleId="Tekstdymka">
    <w:name w:val="Balloon Text"/>
    <w:basedOn w:val="Normalny"/>
    <w:link w:val="TekstdymkaZnak"/>
    <w:uiPriority w:val="99"/>
    <w:semiHidden/>
    <w:unhideWhenUsed/>
    <w:rsid w:val="003B5396"/>
    <w:rPr>
      <w:rFonts w:ascii="Tahoma" w:hAnsi="Tahoma" w:cs="Tahoma"/>
      <w:sz w:val="16"/>
      <w:szCs w:val="16"/>
    </w:rPr>
  </w:style>
  <w:style w:type="character" w:customStyle="1" w:styleId="TekstdymkaZnak">
    <w:name w:val="Tekst dymka Znak"/>
    <w:link w:val="Tekstdymka"/>
    <w:uiPriority w:val="99"/>
    <w:semiHidden/>
    <w:rsid w:val="003B5396"/>
    <w:rPr>
      <w:rFonts w:ascii="Tahoma" w:eastAsia="Times New Roman" w:hAnsi="Tahoma" w:cs="Tahoma"/>
      <w:sz w:val="16"/>
      <w:szCs w:val="16"/>
      <w:lang w:eastAsia="ar-SA"/>
    </w:rPr>
  </w:style>
  <w:style w:type="paragraph" w:styleId="Akapitzlist">
    <w:name w:val="List Paragraph"/>
    <w:basedOn w:val="Normalny"/>
    <w:uiPriority w:val="34"/>
    <w:qFormat/>
    <w:rsid w:val="00A2773A"/>
    <w:pPr>
      <w:suppressAutoHyphens w:val="0"/>
      <w:spacing w:after="200" w:line="276" w:lineRule="auto"/>
      <w:ind w:left="720"/>
      <w:contextualSpacing/>
    </w:pPr>
    <w:rPr>
      <w:rFonts w:ascii="Calibri" w:eastAsia="Calibri" w:hAnsi="Calibri"/>
      <w:sz w:val="22"/>
      <w:szCs w:val="22"/>
      <w:lang w:eastAsia="en-US"/>
    </w:rPr>
  </w:style>
  <w:style w:type="character" w:styleId="Hipercze">
    <w:name w:val="Hyperlink"/>
    <w:uiPriority w:val="99"/>
    <w:unhideWhenUsed/>
    <w:rsid w:val="00933E0B"/>
    <w:rPr>
      <w:color w:val="0000FF"/>
      <w:u w:val="single"/>
    </w:rPr>
  </w:style>
  <w:style w:type="character" w:styleId="Uwydatnienie">
    <w:name w:val="Emphasis"/>
    <w:qFormat/>
    <w:rsid w:val="00933E0B"/>
    <w:rPr>
      <w:i/>
      <w:iCs/>
    </w:rPr>
  </w:style>
  <w:style w:type="paragraph" w:styleId="Tekstpodstawowy">
    <w:name w:val="Body Text"/>
    <w:basedOn w:val="Normalny"/>
    <w:link w:val="TekstpodstawowyZnak"/>
    <w:unhideWhenUsed/>
    <w:rsid w:val="007170E1"/>
    <w:pPr>
      <w:suppressAutoHyphens w:val="0"/>
      <w:spacing w:line="360" w:lineRule="auto"/>
      <w:jc w:val="both"/>
    </w:pPr>
    <w:rPr>
      <w:rFonts w:ascii="Arial" w:hAnsi="Arial" w:cs="Arial"/>
      <w:b/>
      <w:bCs/>
      <w:sz w:val="22"/>
      <w:szCs w:val="24"/>
      <w:lang w:eastAsia="pl-PL"/>
    </w:rPr>
  </w:style>
  <w:style w:type="character" w:customStyle="1" w:styleId="TekstpodstawowyZnak">
    <w:name w:val="Tekst podstawowy Znak"/>
    <w:link w:val="Tekstpodstawowy"/>
    <w:semiHidden/>
    <w:rsid w:val="007170E1"/>
    <w:rPr>
      <w:rFonts w:ascii="Arial" w:eastAsia="Times New Roman" w:hAnsi="Arial" w:cs="Arial"/>
      <w:b/>
      <w:bCs/>
      <w:sz w:val="22"/>
      <w:szCs w:val="24"/>
    </w:rPr>
  </w:style>
  <w:style w:type="character" w:customStyle="1" w:styleId="Nagwek1Znak">
    <w:name w:val="Nagłówek 1 Znak"/>
    <w:link w:val="Nagwek1"/>
    <w:rsid w:val="00C973A6"/>
    <w:rPr>
      <w:rFonts w:ascii="Times New Roman" w:eastAsia="Times New Roman" w:hAnsi="Times New Roman"/>
      <w:sz w:val="24"/>
      <w:lang w:eastAsia="ar-SA"/>
    </w:rPr>
  </w:style>
  <w:style w:type="paragraph" w:styleId="Tytu">
    <w:name w:val="Title"/>
    <w:basedOn w:val="Normalny"/>
    <w:next w:val="Podtytu"/>
    <w:link w:val="TytuZnak"/>
    <w:qFormat/>
    <w:rsid w:val="00C973A6"/>
    <w:pPr>
      <w:jc w:val="center"/>
    </w:pPr>
    <w:rPr>
      <w:sz w:val="24"/>
    </w:rPr>
  </w:style>
  <w:style w:type="character" w:customStyle="1" w:styleId="TytuZnak">
    <w:name w:val="Tytuł Znak"/>
    <w:link w:val="Tytu"/>
    <w:rsid w:val="00C973A6"/>
    <w:rPr>
      <w:rFonts w:ascii="Times New Roman" w:eastAsia="Times New Roman" w:hAnsi="Times New Roman"/>
      <w:sz w:val="24"/>
      <w:lang w:eastAsia="ar-SA"/>
    </w:rPr>
  </w:style>
  <w:style w:type="paragraph" w:styleId="Podtytu">
    <w:name w:val="Subtitle"/>
    <w:basedOn w:val="Normalny"/>
    <w:next w:val="Normalny"/>
    <w:link w:val="PodtytuZnak"/>
    <w:uiPriority w:val="11"/>
    <w:qFormat/>
    <w:rsid w:val="00C973A6"/>
    <w:pPr>
      <w:spacing w:after="60"/>
      <w:jc w:val="center"/>
      <w:outlineLvl w:val="1"/>
    </w:pPr>
    <w:rPr>
      <w:rFonts w:ascii="Cambria" w:hAnsi="Cambria"/>
      <w:sz w:val="24"/>
      <w:szCs w:val="24"/>
    </w:rPr>
  </w:style>
  <w:style w:type="character" w:customStyle="1" w:styleId="PodtytuZnak">
    <w:name w:val="Podtytuł Znak"/>
    <w:link w:val="Podtytu"/>
    <w:uiPriority w:val="11"/>
    <w:rsid w:val="00C973A6"/>
    <w:rPr>
      <w:rFonts w:ascii="Cambria" w:eastAsia="Times New Roman" w:hAnsi="Cambria" w:cs="Times New Roman"/>
      <w:sz w:val="24"/>
      <w:szCs w:val="24"/>
      <w:lang w:eastAsia="ar-SA"/>
    </w:rPr>
  </w:style>
  <w:style w:type="table" w:styleId="Tabela-Siatka">
    <w:name w:val="Table Grid"/>
    <w:basedOn w:val="Standardowy"/>
    <w:uiPriority w:val="59"/>
    <w:rsid w:val="00942A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18762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uiPriority w:val="99"/>
    <w:rsid w:val="00187629"/>
    <w:rPr>
      <w:rFonts w:eastAsia="Times New Roman"/>
      <w:sz w:val="22"/>
      <w:szCs w:val="21"/>
    </w:rPr>
  </w:style>
  <w:style w:type="paragraph" w:styleId="NormalnyWeb">
    <w:name w:val="Normal (Web)"/>
    <w:basedOn w:val="Normalny"/>
    <w:uiPriority w:val="99"/>
    <w:unhideWhenUsed/>
    <w:rsid w:val="00207101"/>
    <w:pPr>
      <w:suppressAutoHyphens w:val="0"/>
      <w:spacing w:before="100" w:beforeAutospacing="1" w:after="100" w:afterAutospacing="1"/>
    </w:pPr>
    <w:rPr>
      <w:rFonts w:eastAsia="Calibri"/>
      <w:sz w:val="24"/>
      <w:szCs w:val="24"/>
      <w:lang w:eastAsia="pl-PL"/>
    </w:rPr>
  </w:style>
  <w:style w:type="character" w:styleId="Odwoaniedokomentarza">
    <w:name w:val="annotation reference"/>
    <w:basedOn w:val="Domylnaczcionkaakapitu"/>
    <w:uiPriority w:val="99"/>
    <w:semiHidden/>
    <w:unhideWhenUsed/>
    <w:rsid w:val="003B04FD"/>
    <w:rPr>
      <w:sz w:val="16"/>
      <w:szCs w:val="16"/>
    </w:rPr>
  </w:style>
  <w:style w:type="paragraph" w:styleId="Tekstkomentarza">
    <w:name w:val="annotation text"/>
    <w:basedOn w:val="Normalny"/>
    <w:link w:val="TekstkomentarzaZnak"/>
    <w:uiPriority w:val="99"/>
    <w:semiHidden/>
    <w:unhideWhenUsed/>
    <w:rsid w:val="003B04FD"/>
  </w:style>
  <w:style w:type="character" w:customStyle="1" w:styleId="TekstkomentarzaZnak">
    <w:name w:val="Tekst komentarza Znak"/>
    <w:basedOn w:val="Domylnaczcionkaakapitu"/>
    <w:link w:val="Tekstkomentarza"/>
    <w:uiPriority w:val="99"/>
    <w:semiHidden/>
    <w:rsid w:val="003B04FD"/>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3B04FD"/>
    <w:rPr>
      <w:b/>
      <w:bCs/>
    </w:rPr>
  </w:style>
  <w:style w:type="character" w:customStyle="1" w:styleId="TematkomentarzaZnak">
    <w:name w:val="Temat komentarza Znak"/>
    <w:basedOn w:val="TekstkomentarzaZnak"/>
    <w:link w:val="Tematkomentarza"/>
    <w:uiPriority w:val="99"/>
    <w:semiHidden/>
    <w:rsid w:val="003B04FD"/>
    <w:rPr>
      <w:rFonts w:ascii="Times New Roman" w:eastAsia="Times New Roman" w:hAnsi="Times New Roman"/>
      <w:b/>
      <w:bCs/>
      <w:lang w:eastAsia="ar-SA"/>
    </w:rPr>
  </w:style>
  <w:style w:type="character" w:customStyle="1" w:styleId="Nagwek4Znak">
    <w:name w:val="Nagłówek 4 Znak"/>
    <w:basedOn w:val="Domylnaczcionkaakapitu"/>
    <w:link w:val="Nagwek4"/>
    <w:uiPriority w:val="9"/>
    <w:rsid w:val="00130A2A"/>
    <w:rPr>
      <w:rFonts w:asciiTheme="majorHAnsi" w:eastAsiaTheme="majorEastAsia" w:hAnsiTheme="majorHAnsi" w:cstheme="majorBidi"/>
      <w:b/>
      <w:bCs/>
      <w:i/>
      <w:iCs/>
      <w:color w:val="4F81BD" w:themeColor="accent1"/>
      <w:lang w:eastAsia="ar-SA"/>
    </w:rPr>
  </w:style>
  <w:style w:type="character" w:customStyle="1" w:styleId="Nagwek3Znak">
    <w:name w:val="Nagłówek 3 Znak"/>
    <w:basedOn w:val="Domylnaczcionkaakapitu"/>
    <w:link w:val="Nagwek3"/>
    <w:semiHidden/>
    <w:rsid w:val="00C71FA2"/>
    <w:rPr>
      <w:rFonts w:ascii="Cambria" w:eastAsia="Times New Roman" w:hAnsi="Cambria"/>
      <w:b/>
      <w:bCs/>
      <w:sz w:val="26"/>
      <w:szCs w:val="26"/>
    </w:rPr>
  </w:style>
  <w:style w:type="character" w:customStyle="1" w:styleId="Nagwek7Znak">
    <w:name w:val="Nagłówek 7 Znak"/>
    <w:basedOn w:val="Domylnaczcionkaakapitu"/>
    <w:link w:val="Nagwek7"/>
    <w:uiPriority w:val="9"/>
    <w:semiHidden/>
    <w:rsid w:val="00136B8C"/>
    <w:rPr>
      <w:rFonts w:asciiTheme="majorHAnsi" w:eastAsiaTheme="majorEastAsia" w:hAnsiTheme="majorHAnsi" w:cstheme="majorBidi"/>
      <w:i/>
      <w:iCs/>
      <w:color w:val="404040" w:themeColor="text1" w:themeTint="BF"/>
      <w:lang w:eastAsia="ar-SA"/>
    </w:rPr>
  </w:style>
  <w:style w:type="character" w:customStyle="1" w:styleId="grame">
    <w:name w:val="grame"/>
    <w:basedOn w:val="Domylnaczcionkaakapitu"/>
    <w:rsid w:val="00636104"/>
  </w:style>
  <w:style w:type="character" w:customStyle="1" w:styleId="textexposedshow">
    <w:name w:val="text_exposed_show"/>
    <w:basedOn w:val="Domylnaczcionkaakapitu"/>
    <w:rsid w:val="0003171E"/>
  </w:style>
  <w:style w:type="paragraph" w:styleId="Tekstprzypisukocowego">
    <w:name w:val="endnote text"/>
    <w:basedOn w:val="Normalny"/>
    <w:link w:val="TekstprzypisukocowegoZnak"/>
    <w:uiPriority w:val="99"/>
    <w:semiHidden/>
    <w:unhideWhenUsed/>
    <w:rsid w:val="00A42281"/>
  </w:style>
  <w:style w:type="character" w:customStyle="1" w:styleId="TekstprzypisukocowegoZnak">
    <w:name w:val="Tekst przypisu końcowego Znak"/>
    <w:basedOn w:val="Domylnaczcionkaakapitu"/>
    <w:link w:val="Tekstprzypisukocowego"/>
    <w:uiPriority w:val="99"/>
    <w:semiHidden/>
    <w:rsid w:val="00A42281"/>
    <w:rPr>
      <w:rFonts w:ascii="Times New Roman" w:eastAsia="Times New Roman" w:hAnsi="Times New Roman"/>
      <w:lang w:eastAsia="ar-SA"/>
    </w:rPr>
  </w:style>
  <w:style w:type="character" w:styleId="Odwoanieprzypisukocowego">
    <w:name w:val="endnote reference"/>
    <w:basedOn w:val="Domylnaczcionkaakapitu"/>
    <w:uiPriority w:val="99"/>
    <w:semiHidden/>
    <w:unhideWhenUsed/>
    <w:rsid w:val="00A42281"/>
    <w:rPr>
      <w:vertAlign w:val="superscript"/>
    </w:rPr>
  </w:style>
  <w:style w:type="paragraph" w:customStyle="1" w:styleId="western">
    <w:name w:val="western"/>
    <w:basedOn w:val="Normalny"/>
    <w:rsid w:val="00A42281"/>
    <w:pPr>
      <w:suppressAutoHyphens w:val="0"/>
    </w:pPr>
    <w:rPr>
      <w:rFonts w:eastAsiaTheme="minorHAnsi"/>
      <w:sz w:val="24"/>
      <w:szCs w:val="24"/>
      <w:lang w:eastAsia="pl-PL"/>
    </w:rPr>
  </w:style>
  <w:style w:type="paragraph" w:customStyle="1" w:styleId="Textbody">
    <w:name w:val="Text body"/>
    <w:rsid w:val="00C63DBF"/>
    <w:pPr>
      <w:widowControl w:val="0"/>
      <w:suppressAutoHyphens/>
      <w:autoSpaceDN w:val="0"/>
      <w:spacing w:line="360" w:lineRule="auto"/>
      <w:jc w:val="both"/>
      <w:textAlignment w:val="baseline"/>
    </w:pPr>
    <w:rPr>
      <w:rFonts w:ascii="Arial" w:hAnsi="Arial" w:cs="Arial"/>
      <w:b/>
      <w:bCs/>
      <w:kern w:val="3"/>
      <w:sz w:val="22"/>
      <w:szCs w:val="24"/>
    </w:rPr>
  </w:style>
  <w:style w:type="paragraph" w:customStyle="1" w:styleId="Akapitzlist1">
    <w:name w:val="Akapit z listą1"/>
    <w:rsid w:val="00377F1C"/>
    <w:pPr>
      <w:widowControl w:val="0"/>
      <w:suppressAutoHyphens/>
      <w:ind w:left="720"/>
    </w:pPr>
    <w:rPr>
      <w:rFonts w:ascii="Times New Roman" w:eastAsia="Times New Roman" w:hAnsi="Times New Roman"/>
      <w:kern w:val="1"/>
      <w:lang w:eastAsia="ar-SA"/>
    </w:rPr>
  </w:style>
  <w:style w:type="character" w:customStyle="1" w:styleId="FontStyle27">
    <w:name w:val="Font Style27"/>
    <w:rsid w:val="0022786C"/>
    <w:rPr>
      <w:rFonts w:ascii="Calibri" w:hAnsi="Calibri" w:cs="Calibri"/>
      <w:b/>
      <w:bCs/>
      <w:color w:val="000000"/>
      <w:sz w:val="22"/>
      <w:szCs w:val="22"/>
    </w:rPr>
  </w:style>
  <w:style w:type="character" w:customStyle="1" w:styleId="FontStyle29">
    <w:name w:val="Font Style29"/>
    <w:rsid w:val="0022786C"/>
    <w:rPr>
      <w:rFonts w:ascii="Calibri" w:hAnsi="Calibri" w:cs="Calibri"/>
      <w:color w:val="000000"/>
      <w:sz w:val="22"/>
      <w:szCs w:val="22"/>
    </w:rPr>
  </w:style>
  <w:style w:type="paragraph" w:customStyle="1" w:styleId="Style12">
    <w:name w:val="Style12"/>
    <w:basedOn w:val="Normalny"/>
    <w:rsid w:val="0022786C"/>
    <w:pPr>
      <w:widowControl w:val="0"/>
      <w:autoSpaceDE w:val="0"/>
      <w:jc w:val="center"/>
    </w:pPr>
    <w:rPr>
      <w:sz w:val="24"/>
      <w:szCs w:val="24"/>
    </w:rPr>
  </w:style>
  <w:style w:type="paragraph" w:customStyle="1" w:styleId="Style17">
    <w:name w:val="Style17"/>
    <w:basedOn w:val="Normalny"/>
    <w:rsid w:val="0022786C"/>
    <w:pPr>
      <w:widowControl w:val="0"/>
      <w:autoSpaceDE w:val="0"/>
      <w:spacing w:line="293" w:lineRule="exact"/>
      <w:jc w:val="both"/>
    </w:pPr>
    <w:rPr>
      <w:sz w:val="24"/>
      <w:szCs w:val="24"/>
    </w:rPr>
  </w:style>
  <w:style w:type="paragraph" w:customStyle="1" w:styleId="Default">
    <w:name w:val="Default"/>
    <w:rsid w:val="00093D14"/>
    <w:pPr>
      <w:autoSpaceDE w:val="0"/>
      <w:autoSpaceDN w:val="0"/>
      <w:adjustRightInd w:val="0"/>
    </w:pPr>
    <w:rPr>
      <w:rFonts w:ascii="Symbol" w:hAnsi="Symbol" w:cs="Symbol"/>
      <w:color w:val="000000"/>
      <w:sz w:val="24"/>
      <w:szCs w:val="24"/>
    </w:rPr>
  </w:style>
  <w:style w:type="character" w:styleId="Pogrubienie">
    <w:name w:val="Strong"/>
    <w:basedOn w:val="Domylnaczcionkaakapitu"/>
    <w:uiPriority w:val="22"/>
    <w:qFormat/>
    <w:rsid w:val="00C86D20"/>
    <w:rPr>
      <w:b/>
      <w:bCs/>
    </w:rPr>
  </w:style>
  <w:style w:type="character" w:styleId="Nierozpoznanawzmianka">
    <w:name w:val="Unresolved Mention"/>
    <w:basedOn w:val="Domylnaczcionkaakapitu"/>
    <w:uiPriority w:val="99"/>
    <w:semiHidden/>
    <w:unhideWhenUsed/>
    <w:rsid w:val="0067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8997">
      <w:bodyDiv w:val="1"/>
      <w:marLeft w:val="0"/>
      <w:marRight w:val="0"/>
      <w:marTop w:val="0"/>
      <w:marBottom w:val="0"/>
      <w:divBdr>
        <w:top w:val="none" w:sz="0" w:space="0" w:color="auto"/>
        <w:left w:val="none" w:sz="0" w:space="0" w:color="auto"/>
        <w:bottom w:val="none" w:sz="0" w:space="0" w:color="auto"/>
        <w:right w:val="none" w:sz="0" w:space="0" w:color="auto"/>
      </w:divBdr>
    </w:div>
    <w:div w:id="457459551">
      <w:bodyDiv w:val="1"/>
      <w:marLeft w:val="0"/>
      <w:marRight w:val="0"/>
      <w:marTop w:val="0"/>
      <w:marBottom w:val="0"/>
      <w:divBdr>
        <w:top w:val="none" w:sz="0" w:space="0" w:color="auto"/>
        <w:left w:val="none" w:sz="0" w:space="0" w:color="auto"/>
        <w:bottom w:val="none" w:sz="0" w:space="0" w:color="auto"/>
        <w:right w:val="none" w:sz="0" w:space="0" w:color="auto"/>
      </w:divBdr>
    </w:div>
    <w:div w:id="468522387">
      <w:bodyDiv w:val="1"/>
      <w:marLeft w:val="0"/>
      <w:marRight w:val="0"/>
      <w:marTop w:val="0"/>
      <w:marBottom w:val="0"/>
      <w:divBdr>
        <w:top w:val="none" w:sz="0" w:space="0" w:color="auto"/>
        <w:left w:val="none" w:sz="0" w:space="0" w:color="auto"/>
        <w:bottom w:val="none" w:sz="0" w:space="0" w:color="auto"/>
        <w:right w:val="none" w:sz="0" w:space="0" w:color="auto"/>
      </w:divBdr>
    </w:div>
    <w:div w:id="473068410">
      <w:bodyDiv w:val="1"/>
      <w:marLeft w:val="0"/>
      <w:marRight w:val="0"/>
      <w:marTop w:val="0"/>
      <w:marBottom w:val="0"/>
      <w:divBdr>
        <w:top w:val="none" w:sz="0" w:space="0" w:color="auto"/>
        <w:left w:val="none" w:sz="0" w:space="0" w:color="auto"/>
        <w:bottom w:val="none" w:sz="0" w:space="0" w:color="auto"/>
        <w:right w:val="none" w:sz="0" w:space="0" w:color="auto"/>
      </w:divBdr>
    </w:div>
    <w:div w:id="1020164368">
      <w:bodyDiv w:val="1"/>
      <w:marLeft w:val="0"/>
      <w:marRight w:val="0"/>
      <w:marTop w:val="0"/>
      <w:marBottom w:val="0"/>
      <w:divBdr>
        <w:top w:val="none" w:sz="0" w:space="0" w:color="auto"/>
        <w:left w:val="none" w:sz="0" w:space="0" w:color="auto"/>
        <w:bottom w:val="none" w:sz="0" w:space="0" w:color="auto"/>
        <w:right w:val="none" w:sz="0" w:space="0" w:color="auto"/>
      </w:divBdr>
    </w:div>
    <w:div w:id="1144853762">
      <w:bodyDiv w:val="1"/>
      <w:marLeft w:val="0"/>
      <w:marRight w:val="0"/>
      <w:marTop w:val="0"/>
      <w:marBottom w:val="0"/>
      <w:divBdr>
        <w:top w:val="none" w:sz="0" w:space="0" w:color="auto"/>
        <w:left w:val="none" w:sz="0" w:space="0" w:color="auto"/>
        <w:bottom w:val="none" w:sz="0" w:space="0" w:color="auto"/>
        <w:right w:val="none" w:sz="0" w:space="0" w:color="auto"/>
      </w:divBdr>
      <w:divsChild>
        <w:div w:id="2042582117">
          <w:marLeft w:val="0"/>
          <w:marRight w:val="0"/>
          <w:marTop w:val="0"/>
          <w:marBottom w:val="0"/>
          <w:divBdr>
            <w:top w:val="none" w:sz="0" w:space="0" w:color="auto"/>
            <w:left w:val="none" w:sz="0" w:space="0" w:color="auto"/>
            <w:bottom w:val="none" w:sz="0" w:space="0" w:color="auto"/>
            <w:right w:val="none" w:sz="0" w:space="0" w:color="auto"/>
          </w:divBdr>
        </w:div>
        <w:div w:id="1161114368">
          <w:marLeft w:val="0"/>
          <w:marRight w:val="0"/>
          <w:marTop w:val="0"/>
          <w:marBottom w:val="0"/>
          <w:divBdr>
            <w:top w:val="none" w:sz="0" w:space="0" w:color="auto"/>
            <w:left w:val="none" w:sz="0" w:space="0" w:color="auto"/>
            <w:bottom w:val="none" w:sz="0" w:space="0" w:color="auto"/>
            <w:right w:val="none" w:sz="0" w:space="0" w:color="auto"/>
          </w:divBdr>
        </w:div>
        <w:div w:id="525557451">
          <w:marLeft w:val="0"/>
          <w:marRight w:val="0"/>
          <w:marTop w:val="0"/>
          <w:marBottom w:val="0"/>
          <w:divBdr>
            <w:top w:val="none" w:sz="0" w:space="0" w:color="auto"/>
            <w:left w:val="none" w:sz="0" w:space="0" w:color="auto"/>
            <w:bottom w:val="none" w:sz="0" w:space="0" w:color="auto"/>
            <w:right w:val="none" w:sz="0" w:space="0" w:color="auto"/>
          </w:divBdr>
        </w:div>
      </w:divsChild>
    </w:div>
    <w:div w:id="1345210477">
      <w:bodyDiv w:val="1"/>
      <w:marLeft w:val="0"/>
      <w:marRight w:val="0"/>
      <w:marTop w:val="0"/>
      <w:marBottom w:val="0"/>
      <w:divBdr>
        <w:top w:val="none" w:sz="0" w:space="0" w:color="auto"/>
        <w:left w:val="none" w:sz="0" w:space="0" w:color="auto"/>
        <w:bottom w:val="none" w:sz="0" w:space="0" w:color="auto"/>
        <w:right w:val="none" w:sz="0" w:space="0" w:color="auto"/>
      </w:divBdr>
    </w:div>
    <w:div w:id="1437601692">
      <w:bodyDiv w:val="1"/>
      <w:marLeft w:val="0"/>
      <w:marRight w:val="0"/>
      <w:marTop w:val="0"/>
      <w:marBottom w:val="0"/>
      <w:divBdr>
        <w:top w:val="none" w:sz="0" w:space="0" w:color="auto"/>
        <w:left w:val="none" w:sz="0" w:space="0" w:color="auto"/>
        <w:bottom w:val="none" w:sz="0" w:space="0" w:color="auto"/>
        <w:right w:val="none" w:sz="0" w:space="0" w:color="auto"/>
      </w:divBdr>
    </w:div>
    <w:div w:id="1461847488">
      <w:bodyDiv w:val="1"/>
      <w:marLeft w:val="0"/>
      <w:marRight w:val="0"/>
      <w:marTop w:val="0"/>
      <w:marBottom w:val="0"/>
      <w:divBdr>
        <w:top w:val="none" w:sz="0" w:space="0" w:color="auto"/>
        <w:left w:val="none" w:sz="0" w:space="0" w:color="auto"/>
        <w:bottom w:val="none" w:sz="0" w:space="0" w:color="auto"/>
        <w:right w:val="none" w:sz="0" w:space="0" w:color="auto"/>
      </w:divBdr>
      <w:divsChild>
        <w:div w:id="45955328">
          <w:marLeft w:val="0"/>
          <w:marRight w:val="0"/>
          <w:marTop w:val="0"/>
          <w:marBottom w:val="0"/>
          <w:divBdr>
            <w:top w:val="none" w:sz="0" w:space="0" w:color="auto"/>
            <w:left w:val="none" w:sz="0" w:space="0" w:color="auto"/>
            <w:bottom w:val="none" w:sz="0" w:space="0" w:color="auto"/>
            <w:right w:val="none" w:sz="0" w:space="0" w:color="auto"/>
          </w:divBdr>
        </w:div>
        <w:div w:id="496503804">
          <w:marLeft w:val="0"/>
          <w:marRight w:val="0"/>
          <w:marTop w:val="0"/>
          <w:marBottom w:val="0"/>
          <w:divBdr>
            <w:top w:val="none" w:sz="0" w:space="0" w:color="auto"/>
            <w:left w:val="none" w:sz="0" w:space="0" w:color="auto"/>
            <w:bottom w:val="none" w:sz="0" w:space="0" w:color="auto"/>
            <w:right w:val="none" w:sz="0" w:space="0" w:color="auto"/>
          </w:divBdr>
        </w:div>
        <w:div w:id="1586262972">
          <w:marLeft w:val="0"/>
          <w:marRight w:val="0"/>
          <w:marTop w:val="0"/>
          <w:marBottom w:val="0"/>
          <w:divBdr>
            <w:top w:val="none" w:sz="0" w:space="0" w:color="auto"/>
            <w:left w:val="none" w:sz="0" w:space="0" w:color="auto"/>
            <w:bottom w:val="none" w:sz="0" w:space="0" w:color="auto"/>
            <w:right w:val="none" w:sz="0" w:space="0" w:color="auto"/>
          </w:divBdr>
        </w:div>
      </w:divsChild>
    </w:div>
    <w:div w:id="1854150928">
      <w:bodyDiv w:val="1"/>
      <w:marLeft w:val="0"/>
      <w:marRight w:val="0"/>
      <w:marTop w:val="0"/>
      <w:marBottom w:val="0"/>
      <w:divBdr>
        <w:top w:val="none" w:sz="0" w:space="0" w:color="auto"/>
        <w:left w:val="none" w:sz="0" w:space="0" w:color="auto"/>
        <w:bottom w:val="none" w:sz="0" w:space="0" w:color="auto"/>
        <w:right w:val="none" w:sz="0" w:space="0" w:color="auto"/>
      </w:divBdr>
    </w:div>
    <w:div w:id="2088190227">
      <w:bodyDiv w:val="1"/>
      <w:marLeft w:val="0"/>
      <w:marRight w:val="0"/>
      <w:marTop w:val="0"/>
      <w:marBottom w:val="0"/>
      <w:divBdr>
        <w:top w:val="none" w:sz="0" w:space="0" w:color="auto"/>
        <w:left w:val="none" w:sz="0" w:space="0" w:color="auto"/>
        <w:bottom w:val="none" w:sz="0" w:space="0" w:color="auto"/>
        <w:right w:val="none" w:sz="0" w:space="0" w:color="auto"/>
      </w:divBdr>
    </w:div>
    <w:div w:id="20903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morska@palac.szczeci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pn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palac.szczecin.pl" TargetMode="External"/><Relationship Id="rId4" Type="http://schemas.openxmlformats.org/officeDocument/2006/relationships/settings" Target="settings.xml"/><Relationship Id="rId9" Type="http://schemas.openxmlformats.org/officeDocument/2006/relationships/hyperlink" Target="http://www.palac.szczecin/edukacja-morska/konkursy/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E0795-2C02-461A-A1C3-80D3DA98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8357</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9730</CharactersWithSpaces>
  <SharedDoc>false</SharedDoc>
  <HLinks>
    <vt:vector size="6" baseType="variant">
      <vt:variant>
        <vt:i4>7995463</vt:i4>
      </vt:variant>
      <vt:variant>
        <vt:i4>0</vt:i4>
      </vt:variant>
      <vt:variant>
        <vt:i4>0</vt:i4>
      </vt:variant>
      <vt:variant>
        <vt:i4>5</vt:i4>
      </vt:variant>
      <vt:variant>
        <vt:lpwstr>mailto:dorklimek@gmail.com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Pałac Młodzieży</dc:creator>
  <cp:lastModifiedBy>Monika Wilczyńska</cp:lastModifiedBy>
  <cp:revision>6</cp:revision>
  <cp:lastPrinted>2021-10-25T12:40:00Z</cp:lastPrinted>
  <dcterms:created xsi:type="dcterms:W3CDTF">2024-10-07T09:18:00Z</dcterms:created>
  <dcterms:modified xsi:type="dcterms:W3CDTF">2024-10-17T08:27:00Z</dcterms:modified>
</cp:coreProperties>
</file>