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9EE6" w14:textId="77777777" w:rsidR="0019597D" w:rsidRPr="00D72BC2" w:rsidRDefault="0019597D" w:rsidP="008865E2">
      <w:pPr>
        <w:jc w:val="center"/>
        <w:rPr>
          <w:rFonts w:ascii="Lato" w:hAnsi="Lato" w:cs="Tahoma"/>
          <w:b/>
          <w:i/>
          <w:color w:val="002060"/>
          <w:sz w:val="28"/>
        </w:rPr>
      </w:pPr>
      <w:r w:rsidRPr="00D72BC2">
        <w:rPr>
          <w:rFonts w:ascii="Lato" w:hAnsi="Lato" w:cs="Tahoma"/>
          <w:b/>
          <w:i/>
          <w:color w:val="002060"/>
          <w:sz w:val="28"/>
        </w:rPr>
        <w:t>DEKLARACJA PROGRAMOWA SZKOLNEGO KOŁA EDUKACJI MORSKIEJ</w:t>
      </w:r>
    </w:p>
    <w:p w14:paraId="56F59EE7" w14:textId="598F9257" w:rsidR="0019597D" w:rsidRPr="00D72BC2" w:rsidRDefault="0019597D" w:rsidP="008865E2">
      <w:pPr>
        <w:jc w:val="center"/>
        <w:rPr>
          <w:rFonts w:ascii="Lato" w:hAnsi="Lato" w:cs="Tahoma"/>
          <w:b/>
          <w:color w:val="002060"/>
          <w:sz w:val="28"/>
          <w:u w:val="single"/>
        </w:rPr>
      </w:pPr>
      <w:r w:rsidRPr="00D72BC2">
        <w:rPr>
          <w:rFonts w:ascii="Lato" w:hAnsi="Lato" w:cs="Tahoma"/>
          <w:b/>
          <w:color w:val="002060"/>
          <w:sz w:val="28"/>
        </w:rPr>
        <w:t>NA ROK SZKOLNY 20</w:t>
      </w:r>
      <w:r w:rsidR="00B04013" w:rsidRPr="00D72BC2">
        <w:rPr>
          <w:rFonts w:ascii="Lato" w:hAnsi="Lato" w:cs="Tahoma"/>
          <w:b/>
          <w:color w:val="002060"/>
          <w:sz w:val="28"/>
        </w:rPr>
        <w:t>2</w:t>
      </w:r>
      <w:r w:rsidR="00423485">
        <w:rPr>
          <w:rFonts w:ascii="Lato" w:hAnsi="Lato" w:cs="Tahoma"/>
          <w:b/>
          <w:color w:val="002060"/>
          <w:sz w:val="28"/>
        </w:rPr>
        <w:t>4</w:t>
      </w:r>
      <w:r w:rsidRPr="00D72BC2">
        <w:rPr>
          <w:rFonts w:ascii="Lato" w:hAnsi="Lato" w:cs="Tahoma"/>
          <w:b/>
          <w:color w:val="002060"/>
          <w:sz w:val="28"/>
        </w:rPr>
        <w:t>/20</w:t>
      </w:r>
      <w:r w:rsidR="00BB76B4" w:rsidRPr="00D72BC2">
        <w:rPr>
          <w:rFonts w:ascii="Lato" w:hAnsi="Lato" w:cs="Tahoma"/>
          <w:b/>
          <w:color w:val="002060"/>
          <w:sz w:val="28"/>
        </w:rPr>
        <w:t>2</w:t>
      </w:r>
      <w:r w:rsidR="00423485">
        <w:rPr>
          <w:rFonts w:ascii="Lato" w:hAnsi="Lato" w:cs="Tahoma"/>
          <w:b/>
          <w:color w:val="002060"/>
          <w:sz w:val="28"/>
        </w:rPr>
        <w:t>5</w:t>
      </w:r>
    </w:p>
    <w:p w14:paraId="56F59EE8" w14:textId="77777777" w:rsidR="0019597D" w:rsidRPr="00D72BC2" w:rsidRDefault="0019597D" w:rsidP="008865E2">
      <w:pPr>
        <w:jc w:val="both"/>
        <w:rPr>
          <w:rFonts w:ascii="Lato" w:hAnsi="Lato" w:cs="Tahoma"/>
          <w:color w:val="002060"/>
        </w:rPr>
      </w:pPr>
    </w:p>
    <w:p w14:paraId="56F59EEA" w14:textId="77777777" w:rsidR="0019597D" w:rsidRPr="00D72BC2" w:rsidRDefault="0019597D" w:rsidP="008865E2">
      <w:pPr>
        <w:jc w:val="both"/>
        <w:rPr>
          <w:rFonts w:ascii="Lato" w:hAnsi="Lato" w:cs="Tahoma"/>
          <w:b/>
          <w:color w:val="002060"/>
          <w:u w:val="single"/>
        </w:rPr>
      </w:pPr>
      <w:r w:rsidRPr="00D72BC2">
        <w:rPr>
          <w:rFonts w:ascii="Lato" w:hAnsi="Lato" w:cs="Tahoma"/>
          <w:b/>
          <w:color w:val="002060"/>
          <w:u w:val="single"/>
        </w:rPr>
        <w:t>CZĘŚĆ I</w:t>
      </w:r>
    </w:p>
    <w:p w14:paraId="56F59EEB" w14:textId="77777777" w:rsidR="00936EA9" w:rsidRPr="00D72BC2" w:rsidRDefault="00936EA9" w:rsidP="008865E2">
      <w:pPr>
        <w:jc w:val="both"/>
        <w:rPr>
          <w:rFonts w:ascii="Lato" w:hAnsi="Lato" w:cs="Tahoma"/>
          <w:b/>
          <w:color w:val="002060"/>
          <w:u w:val="single"/>
        </w:rPr>
      </w:pPr>
    </w:p>
    <w:p w14:paraId="56F59EEC" w14:textId="77777777" w:rsidR="0019597D" w:rsidRPr="00D72BC2" w:rsidRDefault="0019597D" w:rsidP="008865E2">
      <w:pPr>
        <w:jc w:val="both"/>
        <w:rPr>
          <w:rFonts w:ascii="Lato" w:hAnsi="Lato" w:cs="Tahoma"/>
          <w:b/>
          <w:color w:val="002060"/>
          <w:sz w:val="22"/>
          <w:szCs w:val="22"/>
        </w:rPr>
      </w:pPr>
      <w:r w:rsidRPr="00D72BC2">
        <w:rPr>
          <w:rFonts w:ascii="Lato" w:hAnsi="Lato" w:cs="Tahoma"/>
          <w:b/>
          <w:color w:val="002060"/>
          <w:sz w:val="22"/>
          <w:szCs w:val="22"/>
        </w:rPr>
        <w:t>DZIAŁALNOŚĆ SZKOLNEGO KOŁA EDUKACJI MORSKIEJ</w:t>
      </w:r>
    </w:p>
    <w:p w14:paraId="3F53EFE8" w14:textId="77777777" w:rsidR="00C05F62" w:rsidRPr="00D72BC2" w:rsidRDefault="00C05F62" w:rsidP="008865E2">
      <w:pPr>
        <w:jc w:val="both"/>
        <w:rPr>
          <w:rFonts w:ascii="Lato" w:hAnsi="Lato" w:cs="Tahoma"/>
          <w:b/>
          <w:color w:val="002060"/>
          <w:sz w:val="22"/>
          <w:szCs w:val="22"/>
        </w:rPr>
      </w:pPr>
    </w:p>
    <w:p w14:paraId="56F59EED" w14:textId="1A90D71D" w:rsidR="0019597D" w:rsidRPr="00D72BC2" w:rsidRDefault="00C05F62" w:rsidP="008865E2">
      <w:pPr>
        <w:jc w:val="both"/>
        <w:rPr>
          <w:rFonts w:ascii="Lato" w:hAnsi="Lato" w:cs="Tahoma"/>
          <w:b/>
          <w:i/>
          <w:color w:val="002060"/>
          <w:sz w:val="22"/>
          <w:szCs w:val="22"/>
        </w:rPr>
      </w:pPr>
      <w:r w:rsidRPr="00D72BC2">
        <w:rPr>
          <w:rFonts w:ascii="Lato" w:hAnsi="Lato" w:cs="Tahoma"/>
          <w:b/>
          <w:i/>
          <w:color w:val="002060"/>
          <w:sz w:val="22"/>
          <w:szCs w:val="22"/>
        </w:rPr>
        <w:t>PROWADZĄCY KOŁO / OPIEKUN SKEM</w:t>
      </w:r>
    </w:p>
    <w:p w14:paraId="68AF58C6" w14:textId="77777777" w:rsidR="00C05F62" w:rsidRPr="00D72BC2" w:rsidRDefault="00C05F62" w:rsidP="008865E2">
      <w:pPr>
        <w:jc w:val="both"/>
        <w:rPr>
          <w:rFonts w:ascii="Lato" w:hAnsi="Lato" w:cs="Tahoma"/>
          <w:b/>
          <w:i/>
          <w:color w:val="002060"/>
          <w:sz w:val="22"/>
          <w:szCs w:val="22"/>
        </w:rPr>
      </w:pPr>
    </w:p>
    <w:p w14:paraId="56F59EF0" w14:textId="6B308EFB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>Imię i nazwisko - ………………</w:t>
      </w:r>
      <w:r w:rsidR="00D72BC2">
        <w:rPr>
          <w:rFonts w:ascii="Lato" w:hAnsi="Lato" w:cs="Tahoma"/>
          <w:color w:val="002060"/>
          <w:sz w:val="24"/>
          <w:szCs w:val="24"/>
        </w:rPr>
        <w:t>……………………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…………</w:t>
      </w:r>
      <w:r w:rsidRPr="00D72BC2">
        <w:rPr>
          <w:rFonts w:ascii="Lato" w:hAnsi="Lato" w:cs="Tahoma"/>
          <w:color w:val="002060"/>
          <w:sz w:val="24"/>
          <w:szCs w:val="24"/>
        </w:rPr>
        <w:t>…………………………………………………...</w:t>
      </w:r>
      <w:r w:rsidR="00D72BC2">
        <w:rPr>
          <w:rFonts w:ascii="Lato" w:hAnsi="Lato" w:cs="Tahoma"/>
          <w:color w:val="002060"/>
          <w:sz w:val="24"/>
          <w:szCs w:val="24"/>
        </w:rPr>
        <w:t>.....</w:t>
      </w:r>
      <w:r w:rsidRPr="00D72BC2">
        <w:rPr>
          <w:rFonts w:ascii="Lato" w:hAnsi="Lato" w:cs="Tahoma"/>
          <w:color w:val="002060"/>
          <w:sz w:val="24"/>
          <w:szCs w:val="24"/>
        </w:rPr>
        <w:t>...........</w:t>
      </w:r>
    </w:p>
    <w:p w14:paraId="56F59EF1" w14:textId="2728CC6B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>Staż pedagogiczny - ……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…………</w:t>
      </w:r>
      <w:r w:rsidR="00D72BC2">
        <w:rPr>
          <w:rFonts w:ascii="Lato" w:hAnsi="Lato" w:cs="Tahoma"/>
          <w:color w:val="002060"/>
          <w:sz w:val="24"/>
          <w:szCs w:val="24"/>
        </w:rPr>
        <w:t>……..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.</w:t>
      </w:r>
      <w:r w:rsidRPr="00D72BC2">
        <w:rPr>
          <w:rFonts w:ascii="Lato" w:hAnsi="Lato" w:cs="Tahoma"/>
          <w:color w:val="002060"/>
          <w:sz w:val="24"/>
          <w:szCs w:val="24"/>
        </w:rPr>
        <w:t>…........ lat, w tym w edukacji morskiej - ………………….. lat</w:t>
      </w:r>
    </w:p>
    <w:p w14:paraId="56F59EF2" w14:textId="20DEEC73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>Specjalizacja zawodowa - 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……….</w:t>
      </w:r>
      <w:r w:rsidRPr="00D72BC2">
        <w:rPr>
          <w:rFonts w:ascii="Lato" w:hAnsi="Lato" w:cs="Tahoma"/>
          <w:color w:val="002060"/>
          <w:sz w:val="24"/>
          <w:szCs w:val="24"/>
        </w:rPr>
        <w:t>……………………………………………</w:t>
      </w:r>
      <w:r w:rsidR="00D72BC2">
        <w:rPr>
          <w:rFonts w:ascii="Lato" w:hAnsi="Lato" w:cs="Tahoma"/>
          <w:color w:val="002060"/>
          <w:sz w:val="24"/>
          <w:szCs w:val="24"/>
        </w:rPr>
        <w:t>……………………..</w:t>
      </w:r>
      <w:r w:rsidRPr="00D72BC2">
        <w:rPr>
          <w:rFonts w:ascii="Lato" w:hAnsi="Lato" w:cs="Tahoma"/>
          <w:color w:val="002060"/>
          <w:sz w:val="24"/>
          <w:szCs w:val="24"/>
        </w:rPr>
        <w:t>………………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.</w:t>
      </w:r>
      <w:r w:rsidRPr="00D72BC2">
        <w:rPr>
          <w:rFonts w:ascii="Lato" w:hAnsi="Lato" w:cs="Tahoma"/>
          <w:color w:val="002060"/>
          <w:sz w:val="24"/>
          <w:szCs w:val="24"/>
        </w:rPr>
        <w:t>…..</w:t>
      </w:r>
    </w:p>
    <w:p w14:paraId="56F59EF3" w14:textId="0F1FF970" w:rsidR="0019597D" w:rsidRPr="00D72BC2" w:rsidRDefault="0019597D" w:rsidP="009C2D4C">
      <w:pPr>
        <w:numPr>
          <w:ilvl w:val="0"/>
          <w:numId w:val="30"/>
        </w:numPr>
        <w:suppressAutoHyphens w:val="0"/>
        <w:spacing w:line="276" w:lineRule="auto"/>
        <w:ind w:left="351" w:hanging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 xml:space="preserve"> Przygotowanie w zakresie morskiej i żeglarskiej edukacji dzieci i młodzieży (posiadane uprawnienia</w:t>
      </w:r>
      <w:r w:rsidR="00306B89">
        <w:rPr>
          <w:rFonts w:ascii="Lato" w:hAnsi="Lato" w:cs="Tahoma"/>
          <w:color w:val="002060"/>
          <w:sz w:val="24"/>
          <w:szCs w:val="24"/>
        </w:rPr>
        <w:t>:</w:t>
      </w:r>
      <w:r w:rsidRPr="00D72BC2">
        <w:rPr>
          <w:rFonts w:ascii="Lato" w:hAnsi="Lato" w:cs="Tahoma"/>
          <w:color w:val="002060"/>
          <w:sz w:val="24"/>
          <w:szCs w:val="24"/>
        </w:rPr>
        <w:t xml:space="preserve"> patenty, odbyte kursy</w:t>
      </w:r>
      <w:r w:rsidR="00306B89">
        <w:rPr>
          <w:rFonts w:ascii="Lato" w:hAnsi="Lato" w:cs="Tahoma"/>
          <w:color w:val="002060"/>
          <w:sz w:val="24"/>
          <w:szCs w:val="24"/>
        </w:rPr>
        <w:t>,</w:t>
      </w:r>
      <w:r w:rsidRPr="00D72BC2">
        <w:rPr>
          <w:rFonts w:ascii="Lato" w:hAnsi="Lato" w:cs="Tahoma"/>
          <w:color w:val="002060"/>
          <w:sz w:val="24"/>
          <w:szCs w:val="24"/>
        </w:rPr>
        <w:t xml:space="preserve"> szkolenia) </w:t>
      </w:r>
      <w:r w:rsidR="00B551B9" w:rsidRPr="00D72BC2">
        <w:rPr>
          <w:rFonts w:ascii="Lato" w:hAnsi="Lato" w:cs="Tahoma"/>
          <w:color w:val="002060"/>
          <w:sz w:val="24"/>
          <w:szCs w:val="24"/>
        </w:rPr>
        <w:t>……….……</w:t>
      </w:r>
      <w:r w:rsidR="00D72BC2">
        <w:rPr>
          <w:rFonts w:ascii="Lato" w:hAnsi="Lato" w:cs="Tahoma"/>
          <w:color w:val="002060"/>
          <w:sz w:val="24"/>
          <w:szCs w:val="24"/>
        </w:rPr>
        <w:t>….</w:t>
      </w:r>
      <w:r w:rsidR="00B551B9" w:rsidRPr="00D72BC2">
        <w:rPr>
          <w:rFonts w:ascii="Lato" w:hAnsi="Lato" w:cs="Tahoma"/>
          <w:color w:val="002060"/>
          <w:sz w:val="24"/>
          <w:szCs w:val="24"/>
        </w:rPr>
        <w:t>…</w:t>
      </w:r>
      <w:r w:rsidR="00306B89">
        <w:rPr>
          <w:rFonts w:ascii="Lato" w:hAnsi="Lato" w:cs="Tahoma"/>
          <w:color w:val="002060"/>
          <w:sz w:val="24"/>
          <w:szCs w:val="24"/>
        </w:rPr>
        <w:t>……………………………………..</w:t>
      </w:r>
      <w:r w:rsidR="00B551B9" w:rsidRPr="00D72BC2">
        <w:rPr>
          <w:rFonts w:ascii="Lato" w:hAnsi="Lato" w:cs="Tahoma"/>
          <w:color w:val="002060"/>
          <w:sz w:val="24"/>
          <w:szCs w:val="24"/>
        </w:rPr>
        <w:t>………..</w:t>
      </w:r>
    </w:p>
    <w:p w14:paraId="0ABF6B52" w14:textId="17A2041D" w:rsidR="004D2EBB" w:rsidRPr="00423485" w:rsidRDefault="004D2EBB" w:rsidP="004D2EBB">
      <w:pPr>
        <w:pStyle w:val="Akapitzlist"/>
        <w:spacing w:after="0" w:line="360" w:lineRule="auto"/>
        <w:ind w:left="360"/>
        <w:jc w:val="both"/>
        <w:rPr>
          <w:rFonts w:ascii="Lato" w:hAnsi="Lato" w:cs="Tahoma"/>
          <w:color w:val="002060"/>
          <w:sz w:val="24"/>
          <w:szCs w:val="24"/>
        </w:rPr>
      </w:pPr>
      <w:r w:rsidRPr="00423485">
        <w:rPr>
          <w:rFonts w:ascii="Lato" w:hAnsi="Lato" w:cs="Tahoma"/>
          <w:color w:val="002060"/>
          <w:sz w:val="24"/>
          <w:szCs w:val="24"/>
        </w:rPr>
        <w:t>……………………………………………………………………………………………….…………..……….…….…</w:t>
      </w:r>
      <w:r w:rsidR="00306B89">
        <w:rPr>
          <w:rFonts w:ascii="Lato" w:hAnsi="Lato" w:cs="Tahoma"/>
          <w:color w:val="002060"/>
          <w:sz w:val="24"/>
          <w:szCs w:val="24"/>
        </w:rPr>
        <w:t>..</w:t>
      </w:r>
      <w:r w:rsidRPr="00423485">
        <w:rPr>
          <w:rFonts w:ascii="Lato" w:hAnsi="Lato" w:cs="Tahoma"/>
          <w:color w:val="002060"/>
          <w:sz w:val="24"/>
          <w:szCs w:val="24"/>
        </w:rPr>
        <w:t>……….……</w:t>
      </w:r>
    </w:p>
    <w:p w14:paraId="40508AE2" w14:textId="2012DA8C" w:rsidR="004D2EBB" w:rsidRPr="00423485" w:rsidRDefault="004D2EBB" w:rsidP="004D2EBB">
      <w:pPr>
        <w:pStyle w:val="Akapitzlist"/>
        <w:spacing w:after="0" w:line="360" w:lineRule="auto"/>
        <w:ind w:left="360"/>
        <w:jc w:val="both"/>
        <w:rPr>
          <w:rFonts w:ascii="Lato" w:hAnsi="Lato" w:cs="Tahoma"/>
          <w:color w:val="002060"/>
          <w:sz w:val="24"/>
          <w:szCs w:val="24"/>
        </w:rPr>
      </w:pPr>
      <w:r w:rsidRPr="00423485">
        <w:rPr>
          <w:rFonts w:ascii="Lato" w:hAnsi="Lato" w:cs="Tahoma"/>
          <w:color w:val="002060"/>
          <w:sz w:val="24"/>
          <w:szCs w:val="24"/>
        </w:rPr>
        <w:t>……………………………………………………………………………………………….…………..……….……</w:t>
      </w:r>
      <w:r w:rsidR="00306B89">
        <w:rPr>
          <w:rFonts w:ascii="Lato" w:hAnsi="Lato" w:cs="Tahoma"/>
          <w:color w:val="002060"/>
          <w:sz w:val="24"/>
          <w:szCs w:val="24"/>
        </w:rPr>
        <w:t>..</w:t>
      </w:r>
      <w:r w:rsidRPr="00423485">
        <w:rPr>
          <w:rFonts w:ascii="Lato" w:hAnsi="Lato" w:cs="Tahoma"/>
          <w:color w:val="002060"/>
          <w:sz w:val="24"/>
          <w:szCs w:val="24"/>
        </w:rPr>
        <w:t>.………….……</w:t>
      </w:r>
    </w:p>
    <w:p w14:paraId="56F59EF5" w14:textId="45FD4BE4" w:rsidR="0019597D" w:rsidRPr="00D72BC2" w:rsidRDefault="0019597D" w:rsidP="00423485">
      <w:pPr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>…………………………………………………………………………………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………</w:t>
      </w:r>
      <w:r w:rsidR="00306B89">
        <w:rPr>
          <w:rFonts w:ascii="Lato" w:hAnsi="Lato" w:cs="Tahoma"/>
          <w:color w:val="002060"/>
          <w:sz w:val="24"/>
          <w:szCs w:val="24"/>
        </w:rPr>
        <w:t>…………….</w:t>
      </w:r>
      <w:r w:rsidR="00D72BC2">
        <w:rPr>
          <w:rFonts w:ascii="Lato" w:hAnsi="Lato" w:cs="Tahoma"/>
          <w:color w:val="002060"/>
          <w:sz w:val="24"/>
          <w:szCs w:val="24"/>
        </w:rPr>
        <w:t>…..</w:t>
      </w:r>
      <w:r w:rsidR="00B551B9" w:rsidRPr="00D72BC2">
        <w:rPr>
          <w:rFonts w:ascii="Lato" w:hAnsi="Lato" w:cs="Tahoma"/>
          <w:color w:val="002060"/>
          <w:sz w:val="24"/>
          <w:szCs w:val="24"/>
        </w:rPr>
        <w:t>……………………</w:t>
      </w:r>
      <w:r w:rsidRPr="00D72BC2">
        <w:rPr>
          <w:rFonts w:ascii="Lato" w:hAnsi="Lato" w:cs="Tahoma"/>
          <w:color w:val="002060"/>
          <w:sz w:val="24"/>
          <w:szCs w:val="24"/>
        </w:rPr>
        <w:t>….……....</w:t>
      </w:r>
    </w:p>
    <w:p w14:paraId="56F59EF6" w14:textId="6DB4ED54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>Telefon kontaktowy ………………………</w:t>
      </w:r>
      <w:r w:rsidR="00B551B9" w:rsidRPr="00D72BC2">
        <w:rPr>
          <w:rFonts w:ascii="Lato" w:hAnsi="Lato" w:cs="Tahoma"/>
          <w:color w:val="002060"/>
          <w:sz w:val="24"/>
          <w:szCs w:val="24"/>
        </w:rPr>
        <w:t>………….</w:t>
      </w:r>
      <w:r w:rsidRPr="00D72BC2">
        <w:rPr>
          <w:rFonts w:ascii="Lato" w:hAnsi="Lato" w:cs="Tahoma"/>
          <w:color w:val="002060"/>
          <w:sz w:val="24"/>
          <w:szCs w:val="24"/>
        </w:rPr>
        <w:t>……..., e-mail ……</w:t>
      </w:r>
      <w:r w:rsidR="008865E2" w:rsidRPr="00D72BC2">
        <w:rPr>
          <w:rFonts w:ascii="Lato" w:hAnsi="Lato" w:cs="Tahoma"/>
          <w:color w:val="002060"/>
          <w:sz w:val="24"/>
          <w:szCs w:val="24"/>
        </w:rPr>
        <w:t>………..</w:t>
      </w:r>
      <w:r w:rsidRPr="00D72BC2">
        <w:rPr>
          <w:rFonts w:ascii="Lato" w:hAnsi="Lato" w:cs="Tahoma"/>
          <w:color w:val="002060"/>
          <w:sz w:val="24"/>
          <w:szCs w:val="24"/>
        </w:rPr>
        <w:t>…</w:t>
      </w:r>
      <w:r w:rsidR="00306B89">
        <w:rPr>
          <w:rFonts w:ascii="Lato" w:hAnsi="Lato" w:cs="Tahoma"/>
          <w:color w:val="002060"/>
          <w:sz w:val="24"/>
          <w:szCs w:val="24"/>
        </w:rPr>
        <w:t>….</w:t>
      </w:r>
      <w:r w:rsidRPr="00D72BC2">
        <w:rPr>
          <w:rFonts w:ascii="Lato" w:hAnsi="Lato" w:cs="Tahoma"/>
          <w:color w:val="002060"/>
          <w:sz w:val="24"/>
          <w:szCs w:val="24"/>
        </w:rPr>
        <w:t>………</w:t>
      </w:r>
      <w:r w:rsidR="00D72BC2">
        <w:rPr>
          <w:rFonts w:ascii="Lato" w:hAnsi="Lato" w:cs="Tahoma"/>
          <w:color w:val="002060"/>
          <w:sz w:val="24"/>
          <w:szCs w:val="24"/>
        </w:rPr>
        <w:t>…….</w:t>
      </w:r>
      <w:r w:rsidRPr="00D72BC2">
        <w:rPr>
          <w:rFonts w:ascii="Lato" w:hAnsi="Lato" w:cs="Tahoma"/>
          <w:color w:val="002060"/>
          <w:sz w:val="24"/>
          <w:szCs w:val="24"/>
        </w:rPr>
        <w:t>…</w:t>
      </w:r>
      <w:r w:rsidR="00C26066">
        <w:rPr>
          <w:rFonts w:ascii="Lato" w:hAnsi="Lato" w:cs="Tahoma"/>
          <w:color w:val="002060"/>
          <w:sz w:val="24"/>
          <w:szCs w:val="24"/>
        </w:rPr>
        <w:t>…</w:t>
      </w:r>
      <w:r w:rsidRPr="00D72BC2">
        <w:rPr>
          <w:rFonts w:ascii="Lato" w:hAnsi="Lato" w:cs="Tahoma"/>
          <w:color w:val="002060"/>
          <w:sz w:val="24"/>
          <w:szCs w:val="24"/>
        </w:rPr>
        <w:t xml:space="preserve">…………….. </w:t>
      </w:r>
    </w:p>
    <w:p w14:paraId="680457BE" w14:textId="70E6115F" w:rsidR="00C05F62" w:rsidRPr="00C26066" w:rsidRDefault="00C05F62" w:rsidP="00C26066">
      <w:pPr>
        <w:numPr>
          <w:ilvl w:val="0"/>
          <w:numId w:val="30"/>
        </w:numPr>
        <w:suppressAutoHyphens w:val="0"/>
        <w:spacing w:line="276" w:lineRule="auto"/>
        <w:ind w:left="357" w:hanging="357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Przyznana liczba godzin na prowadzenie Szkolnego Koła Edukacji Morskiej ............</w:t>
      </w:r>
      <w:r w:rsidRPr="00C26066">
        <w:rPr>
          <w:rFonts w:ascii="Lato" w:hAnsi="Lato" w:cs="Tahoma"/>
          <w:bCs/>
          <w:color w:val="002060"/>
          <w:sz w:val="24"/>
          <w:szCs w:val="24"/>
        </w:rPr>
        <w:t xml:space="preserve">.........., </w:t>
      </w:r>
      <w:r w:rsidR="00C26066">
        <w:rPr>
          <w:rFonts w:ascii="Lato" w:hAnsi="Lato" w:cs="Tahoma"/>
          <w:bCs/>
          <w:color w:val="002060"/>
          <w:sz w:val="24"/>
          <w:szCs w:val="24"/>
        </w:rPr>
        <w:br/>
      </w:r>
      <w:r w:rsidRPr="00C26066">
        <w:rPr>
          <w:rFonts w:ascii="Lato" w:hAnsi="Lato" w:cs="Tahoma"/>
          <w:bCs/>
          <w:color w:val="002060"/>
          <w:sz w:val="24"/>
          <w:szCs w:val="24"/>
        </w:rPr>
        <w:t>w tym, w ramach arkusza organizacyjnego, godzin .......</w:t>
      </w:r>
      <w:r w:rsidR="00B4330D" w:rsidRPr="00C26066">
        <w:rPr>
          <w:rFonts w:ascii="Lato" w:hAnsi="Lato" w:cs="Tahoma"/>
          <w:bCs/>
          <w:color w:val="002060"/>
          <w:sz w:val="24"/>
          <w:szCs w:val="24"/>
        </w:rPr>
        <w:t>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.........</w:t>
      </w:r>
      <w:r w:rsidR="00B4330D" w:rsidRPr="00C26066"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Pr="00C26066">
        <w:rPr>
          <w:rFonts w:ascii="Lato" w:hAnsi="Lato" w:cs="Tahoma"/>
          <w:bCs/>
          <w:color w:val="002060"/>
          <w:sz w:val="24"/>
          <w:szCs w:val="24"/>
        </w:rPr>
        <w:t>...... inne ....</w:t>
      </w:r>
      <w:r w:rsidR="00B4330D" w:rsidRPr="00C26066">
        <w:rPr>
          <w:rFonts w:ascii="Lato" w:hAnsi="Lato" w:cs="Tahoma"/>
          <w:bCs/>
          <w:color w:val="002060"/>
          <w:sz w:val="24"/>
          <w:szCs w:val="24"/>
        </w:rPr>
        <w:t>.......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.........</w:t>
      </w:r>
      <w:r w:rsidR="00B4330D" w:rsidRPr="00C26066">
        <w:rPr>
          <w:rFonts w:ascii="Lato" w:hAnsi="Lato" w:cs="Tahoma"/>
          <w:bCs/>
          <w:color w:val="002060"/>
          <w:sz w:val="24"/>
          <w:szCs w:val="24"/>
        </w:rPr>
        <w:t>..</w:t>
      </w:r>
      <w:r w:rsidRPr="00C26066">
        <w:rPr>
          <w:rFonts w:ascii="Lato" w:hAnsi="Lato" w:cs="Tahoma"/>
          <w:bCs/>
          <w:color w:val="002060"/>
          <w:sz w:val="24"/>
          <w:szCs w:val="24"/>
        </w:rPr>
        <w:t>........</w:t>
      </w:r>
    </w:p>
    <w:p w14:paraId="56F59EF7" w14:textId="6DA9E6EC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ind w:left="357"/>
        <w:jc w:val="both"/>
        <w:rPr>
          <w:rFonts w:ascii="Lato" w:hAnsi="Lato" w:cs="Tahoma"/>
          <w:color w:val="002060"/>
          <w:sz w:val="24"/>
          <w:szCs w:val="24"/>
        </w:rPr>
      </w:pPr>
      <w:r w:rsidRPr="00D72BC2">
        <w:rPr>
          <w:rFonts w:ascii="Lato" w:hAnsi="Lato" w:cs="Tahoma"/>
          <w:color w:val="002060"/>
          <w:sz w:val="24"/>
          <w:szCs w:val="24"/>
        </w:rPr>
        <w:t xml:space="preserve">rzeczywista liczba godzin realizowana </w:t>
      </w:r>
      <w:r w:rsidR="004D2EBB">
        <w:rPr>
          <w:rFonts w:ascii="Lato" w:hAnsi="Lato" w:cs="Tahoma"/>
          <w:color w:val="002060"/>
          <w:sz w:val="24"/>
          <w:szCs w:val="24"/>
        </w:rPr>
        <w:t xml:space="preserve">w Szkolnym Kole Edukacji Morskiej </w:t>
      </w:r>
      <w:r w:rsidR="00C26066">
        <w:rPr>
          <w:rFonts w:ascii="Lato" w:hAnsi="Lato" w:cs="Tahoma"/>
          <w:color w:val="002060"/>
          <w:sz w:val="24"/>
          <w:szCs w:val="24"/>
        </w:rPr>
        <w:t>.............</w:t>
      </w:r>
      <w:r w:rsidRPr="00D72BC2">
        <w:rPr>
          <w:rFonts w:ascii="Lato" w:hAnsi="Lato" w:cs="Tahoma"/>
          <w:color w:val="002060"/>
          <w:sz w:val="24"/>
          <w:szCs w:val="24"/>
        </w:rPr>
        <w:t>......................</w:t>
      </w:r>
    </w:p>
    <w:p w14:paraId="0735AA8A" w14:textId="77777777" w:rsidR="009C2D4C" w:rsidRPr="00D72BC2" w:rsidRDefault="009C2D4C" w:rsidP="008865E2">
      <w:pPr>
        <w:spacing w:line="360" w:lineRule="auto"/>
        <w:ind w:left="-3"/>
        <w:jc w:val="both"/>
        <w:rPr>
          <w:rFonts w:ascii="Lato" w:hAnsi="Lato" w:cs="Tahoma"/>
          <w:b/>
          <w:i/>
          <w:color w:val="002060"/>
          <w:sz w:val="24"/>
          <w:szCs w:val="24"/>
        </w:rPr>
      </w:pPr>
    </w:p>
    <w:p w14:paraId="56F59EF8" w14:textId="77777777" w:rsidR="0019597D" w:rsidRPr="00D72BC2" w:rsidRDefault="0019597D" w:rsidP="008865E2">
      <w:pPr>
        <w:spacing w:line="360" w:lineRule="auto"/>
        <w:ind w:left="-3"/>
        <w:jc w:val="both"/>
        <w:rPr>
          <w:rFonts w:ascii="Lato" w:hAnsi="Lato" w:cs="Tahoma"/>
          <w:b/>
          <w:i/>
          <w:color w:val="002060"/>
          <w:sz w:val="24"/>
          <w:szCs w:val="24"/>
        </w:rPr>
      </w:pPr>
      <w:r w:rsidRPr="00D72BC2">
        <w:rPr>
          <w:rFonts w:ascii="Lato" w:hAnsi="Lato" w:cs="Tahoma"/>
          <w:b/>
          <w:i/>
          <w:color w:val="002060"/>
          <w:sz w:val="24"/>
          <w:szCs w:val="24"/>
        </w:rPr>
        <w:t>DANE O DZIAŁALNOŚCI KOŁA</w:t>
      </w:r>
    </w:p>
    <w:p w14:paraId="56F59EFA" w14:textId="656C6E6B" w:rsidR="0019597D" w:rsidRPr="00C26066" w:rsidRDefault="0019597D" w:rsidP="003F51FD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Lato" w:hAnsi="Lato" w:cs="Tahoma"/>
          <w:i/>
          <w:color w:val="002060"/>
          <w:sz w:val="24"/>
          <w:szCs w:val="24"/>
        </w:rPr>
      </w:pPr>
      <w:r w:rsidRPr="00C26066">
        <w:rPr>
          <w:rFonts w:ascii="Lato" w:hAnsi="Lato" w:cs="Tahoma"/>
          <w:color w:val="002060"/>
          <w:sz w:val="24"/>
          <w:szCs w:val="24"/>
        </w:rPr>
        <w:t>Nazwa</w:t>
      </w:r>
      <w:r w:rsidR="005973EE" w:rsidRPr="00C26066">
        <w:rPr>
          <w:rFonts w:ascii="Lato" w:hAnsi="Lato" w:cs="Tahoma"/>
          <w:color w:val="002060"/>
          <w:sz w:val="24"/>
          <w:szCs w:val="24"/>
        </w:rPr>
        <w:t xml:space="preserve"> Koła </w:t>
      </w:r>
      <w:r w:rsidRPr="00C26066">
        <w:rPr>
          <w:rFonts w:ascii="Lato" w:hAnsi="Lato" w:cs="Tahoma"/>
          <w:color w:val="002060"/>
          <w:sz w:val="24"/>
          <w:szCs w:val="24"/>
        </w:rPr>
        <w:t>.……………………………………………</w:t>
      </w:r>
      <w:r w:rsidR="00C26066">
        <w:rPr>
          <w:rFonts w:ascii="Lato" w:hAnsi="Lato" w:cs="Tahoma"/>
          <w:color w:val="002060"/>
          <w:sz w:val="24"/>
          <w:szCs w:val="24"/>
        </w:rPr>
        <w:t>……….</w:t>
      </w:r>
      <w:r w:rsidRPr="00C26066">
        <w:rPr>
          <w:rFonts w:ascii="Lato" w:hAnsi="Lato" w:cs="Tahoma"/>
          <w:color w:val="002060"/>
          <w:sz w:val="24"/>
          <w:szCs w:val="24"/>
        </w:rPr>
        <w:t>……</w:t>
      </w:r>
      <w:r w:rsidR="005973EE" w:rsidRPr="00C26066">
        <w:rPr>
          <w:rFonts w:ascii="Lato" w:hAnsi="Lato" w:cs="Tahoma"/>
          <w:color w:val="002060"/>
          <w:sz w:val="24"/>
          <w:szCs w:val="24"/>
        </w:rPr>
        <w:t>…...</w:t>
      </w:r>
      <w:r w:rsidRPr="00C26066">
        <w:rPr>
          <w:rFonts w:ascii="Lato" w:hAnsi="Lato" w:cs="Tahoma"/>
          <w:color w:val="002060"/>
          <w:sz w:val="24"/>
          <w:szCs w:val="24"/>
        </w:rPr>
        <w:t>……</w:t>
      </w:r>
      <w:r w:rsidR="00C26066">
        <w:rPr>
          <w:rFonts w:ascii="Lato" w:hAnsi="Lato" w:cs="Tahoma"/>
          <w:color w:val="002060"/>
          <w:sz w:val="24"/>
          <w:szCs w:val="24"/>
        </w:rPr>
        <w:t xml:space="preserve"> </w:t>
      </w:r>
      <w:r w:rsidRPr="00C26066">
        <w:rPr>
          <w:rFonts w:ascii="Lato" w:hAnsi="Lato" w:cs="Tahoma"/>
          <w:color w:val="002060"/>
          <w:sz w:val="24"/>
          <w:szCs w:val="24"/>
        </w:rPr>
        <w:t xml:space="preserve">liczba lat działalności……………… </w:t>
      </w:r>
    </w:p>
    <w:p w14:paraId="56F59EFB" w14:textId="3682C06C" w:rsidR="005973EE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 xml:space="preserve">liczba uczniów – </w:t>
      </w:r>
      <w:r w:rsidRPr="00C26066">
        <w:rPr>
          <w:rFonts w:ascii="Lato" w:hAnsi="Lato" w:cs="Tahoma"/>
          <w:bCs/>
          <w:color w:val="002060"/>
          <w:sz w:val="24"/>
          <w:szCs w:val="24"/>
          <w:u w:val="single"/>
        </w:rPr>
        <w:t>stałych</w:t>
      </w:r>
      <w:r w:rsidRPr="00D72BC2">
        <w:rPr>
          <w:rFonts w:ascii="Lato" w:hAnsi="Lato" w:cs="Tahoma"/>
          <w:bCs/>
          <w:color w:val="002060"/>
          <w:sz w:val="24"/>
          <w:szCs w:val="24"/>
        </w:rPr>
        <w:t xml:space="preserve"> członków SKEM</w:t>
      </w:r>
      <w:r w:rsidR="008865E2" w:rsidRPr="00D72BC2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.................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>.........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.........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>......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>.</w:t>
      </w:r>
      <w:r w:rsidR="00B4330D" w:rsidRPr="00D72BC2">
        <w:rPr>
          <w:rFonts w:ascii="Lato" w:hAnsi="Lato" w:cs="Tahoma"/>
          <w:bCs/>
          <w:color w:val="002060"/>
          <w:sz w:val="24"/>
          <w:szCs w:val="24"/>
        </w:rPr>
        <w:t>.....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>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</w:t>
      </w:r>
      <w:r w:rsidR="008865E2" w:rsidRPr="00D72BC2"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</w:t>
      </w:r>
      <w:r w:rsidR="008865E2" w:rsidRPr="00D72BC2">
        <w:rPr>
          <w:rFonts w:ascii="Lato" w:hAnsi="Lato" w:cs="Tahoma"/>
          <w:bCs/>
          <w:color w:val="002060"/>
          <w:sz w:val="24"/>
          <w:szCs w:val="24"/>
        </w:rPr>
        <w:t xml:space="preserve"> </w:t>
      </w:r>
    </w:p>
    <w:p w14:paraId="238DD502" w14:textId="452001B5" w:rsidR="00C26066" w:rsidRPr="00D72BC2" w:rsidRDefault="00C26066" w:rsidP="00AD6FED">
      <w:pPr>
        <w:numPr>
          <w:ilvl w:val="1"/>
          <w:numId w:val="30"/>
        </w:numPr>
        <w:suppressAutoHyphens w:val="0"/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wiek ………</w:t>
      </w:r>
      <w:r>
        <w:rPr>
          <w:rFonts w:ascii="Lato" w:hAnsi="Lato" w:cs="Tahoma"/>
          <w:bCs/>
          <w:color w:val="002060"/>
          <w:sz w:val="24"/>
          <w:szCs w:val="24"/>
        </w:rPr>
        <w:t>….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...............</w:t>
      </w:r>
      <w:r>
        <w:rPr>
          <w:rFonts w:ascii="Lato" w:hAnsi="Lato" w:cs="Tahoma"/>
          <w:bCs/>
          <w:color w:val="002060"/>
          <w:sz w:val="24"/>
          <w:szCs w:val="24"/>
        </w:rPr>
        <w:t>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 klasa</w:t>
      </w:r>
      <w:r w:rsidR="00933C4F" w:rsidRPr="00933C4F">
        <w:rPr>
          <w:rFonts w:ascii="Lato" w:hAnsi="Lato" w:cs="Tahoma"/>
          <w:bCs/>
          <w:color w:val="002060"/>
          <w:sz w:val="24"/>
          <w:szCs w:val="24"/>
          <w:vertAlign w:val="superscript"/>
        </w:rPr>
        <w:t>*)</w:t>
      </w:r>
      <w:r w:rsidRPr="00D72BC2">
        <w:rPr>
          <w:rFonts w:ascii="Lato" w:hAnsi="Lato" w:cs="Tahoma"/>
          <w:bCs/>
          <w:color w:val="002060"/>
          <w:sz w:val="24"/>
          <w:szCs w:val="24"/>
        </w:rPr>
        <w:t xml:space="preserve"> 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</w:t>
      </w:r>
      <w:r w:rsidR="00B34FD3">
        <w:rPr>
          <w:rFonts w:ascii="Lato" w:hAnsi="Lato" w:cs="Tahoma"/>
          <w:bCs/>
          <w:color w:val="002060"/>
          <w:sz w:val="24"/>
          <w:szCs w:val="24"/>
        </w:rPr>
        <w:t>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</w:t>
      </w:r>
      <w:r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...............</w:t>
      </w:r>
    </w:p>
    <w:p w14:paraId="133178A8" w14:textId="59199D26" w:rsidR="00C26066" w:rsidRDefault="00C26066" w:rsidP="00B34FD3">
      <w:pPr>
        <w:numPr>
          <w:ilvl w:val="1"/>
          <w:numId w:val="30"/>
        </w:numPr>
        <w:suppressAutoHyphens w:val="0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wiek ………......................</w:t>
      </w:r>
      <w:r>
        <w:rPr>
          <w:rFonts w:ascii="Lato" w:hAnsi="Lato" w:cs="Tahoma"/>
          <w:bCs/>
          <w:color w:val="002060"/>
          <w:sz w:val="24"/>
          <w:szCs w:val="24"/>
        </w:rPr>
        <w:t>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 klasa</w:t>
      </w:r>
      <w:r w:rsidR="00933C4F" w:rsidRPr="00933C4F">
        <w:rPr>
          <w:rFonts w:ascii="Lato" w:hAnsi="Lato" w:cs="Tahoma"/>
          <w:bCs/>
          <w:color w:val="002060"/>
          <w:sz w:val="24"/>
          <w:szCs w:val="24"/>
          <w:vertAlign w:val="superscript"/>
        </w:rPr>
        <w:t>*)</w:t>
      </w:r>
      <w:r w:rsidR="00933C4F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………..................</w:t>
      </w:r>
      <w:r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....................................</w:t>
      </w:r>
    </w:p>
    <w:p w14:paraId="3564D84D" w14:textId="197C3169" w:rsidR="00933C4F" w:rsidRPr="00B34FD3" w:rsidRDefault="00933C4F" w:rsidP="00B34FD3">
      <w:pPr>
        <w:suppressAutoHyphens w:val="0"/>
        <w:jc w:val="both"/>
        <w:rPr>
          <w:rFonts w:ascii="Lato" w:hAnsi="Lato" w:cs="Tahoma"/>
          <w:bCs/>
          <w:color w:val="002060"/>
        </w:rPr>
      </w:pPr>
      <w:r w:rsidRPr="00B34FD3">
        <w:rPr>
          <w:rFonts w:ascii="Lato" w:hAnsi="Lato" w:cs="Tahoma"/>
          <w:bCs/>
          <w:color w:val="002060"/>
          <w:vertAlign w:val="superscript"/>
        </w:rPr>
        <w:t xml:space="preserve">*) dot. szkół podstawowych </w:t>
      </w:r>
    </w:p>
    <w:p w14:paraId="56F59EFD" w14:textId="57E7EF9D" w:rsidR="0019597D" w:rsidRPr="00D72BC2" w:rsidRDefault="0019597D" w:rsidP="008865E2">
      <w:pPr>
        <w:numPr>
          <w:ilvl w:val="0"/>
          <w:numId w:val="30"/>
        </w:numPr>
        <w:suppressAutoHyphens w:val="0"/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 xml:space="preserve">liczba uczniów – uczestniczących </w:t>
      </w:r>
      <w:r w:rsidRPr="00C26066">
        <w:rPr>
          <w:rFonts w:ascii="Lato" w:hAnsi="Lato" w:cs="Tahoma"/>
          <w:bCs/>
          <w:color w:val="002060"/>
          <w:sz w:val="24"/>
          <w:szCs w:val="24"/>
          <w:u w:val="single"/>
        </w:rPr>
        <w:t>okazjonalnie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="008865E2" w:rsidRPr="00D72BC2">
        <w:rPr>
          <w:rFonts w:ascii="Lato" w:hAnsi="Lato" w:cs="Tahoma"/>
          <w:bCs/>
          <w:color w:val="002060"/>
          <w:sz w:val="24"/>
          <w:szCs w:val="24"/>
        </w:rPr>
        <w:t>....</w:t>
      </w:r>
      <w:r w:rsidR="00AD6FED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="00C05F62" w:rsidRPr="00D72BC2">
        <w:rPr>
          <w:rFonts w:ascii="Lato" w:hAnsi="Lato" w:cs="Tahoma"/>
          <w:bCs/>
          <w:color w:val="002060"/>
          <w:sz w:val="24"/>
          <w:szCs w:val="24"/>
        </w:rPr>
        <w:t>przedział wiekowy</w:t>
      </w:r>
      <w:r w:rsidR="005973EE" w:rsidRPr="00D72BC2">
        <w:rPr>
          <w:rFonts w:ascii="Lato" w:hAnsi="Lato" w:cs="Tahoma"/>
          <w:bCs/>
          <w:color w:val="002060"/>
          <w:sz w:val="24"/>
          <w:szCs w:val="24"/>
        </w:rPr>
        <w:t xml:space="preserve"> 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</w:t>
      </w:r>
      <w:r w:rsidR="00C26066">
        <w:rPr>
          <w:rFonts w:ascii="Lato" w:hAnsi="Lato" w:cs="Tahoma"/>
          <w:bCs/>
          <w:color w:val="002060"/>
          <w:sz w:val="24"/>
          <w:szCs w:val="24"/>
        </w:rPr>
        <w:t>.............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...........</w:t>
      </w:r>
    </w:p>
    <w:p w14:paraId="56F59EFE" w14:textId="1640C321" w:rsidR="0019597D" w:rsidRPr="00D72BC2" w:rsidRDefault="00423485" w:rsidP="008865E2">
      <w:pPr>
        <w:spacing w:line="360" w:lineRule="auto"/>
        <w:jc w:val="both"/>
        <w:rPr>
          <w:rFonts w:ascii="Lato" w:hAnsi="Lato" w:cs="Tahoma"/>
          <w:b/>
          <w:bCs/>
          <w:i/>
          <w:color w:val="002060"/>
          <w:sz w:val="24"/>
          <w:szCs w:val="24"/>
        </w:rPr>
      </w:pPr>
      <w:r>
        <w:rPr>
          <w:rFonts w:ascii="Lato" w:hAnsi="Lato" w:cs="Tahoma"/>
          <w:b/>
          <w:bCs/>
          <w:i/>
          <w:color w:val="002060"/>
          <w:sz w:val="24"/>
          <w:szCs w:val="24"/>
        </w:rPr>
        <w:t xml:space="preserve">PLANOWANE </w:t>
      </w:r>
      <w:r w:rsidR="002643B6">
        <w:rPr>
          <w:rFonts w:ascii="Lato" w:hAnsi="Lato" w:cs="Tahoma"/>
          <w:b/>
          <w:bCs/>
          <w:i/>
          <w:color w:val="002060"/>
          <w:sz w:val="24"/>
          <w:szCs w:val="24"/>
        </w:rPr>
        <w:t>KONKURSY/</w:t>
      </w:r>
      <w:r w:rsidR="0019597D" w:rsidRPr="00D72BC2">
        <w:rPr>
          <w:rFonts w:ascii="Lato" w:hAnsi="Lato" w:cs="Tahoma"/>
          <w:b/>
          <w:bCs/>
          <w:i/>
          <w:color w:val="002060"/>
          <w:sz w:val="24"/>
          <w:szCs w:val="24"/>
        </w:rPr>
        <w:t>IMPREZY/PRZEDSIĘWZIĘCIA</w:t>
      </w:r>
    </w:p>
    <w:p w14:paraId="56F59F00" w14:textId="021F15CA" w:rsidR="0019597D" w:rsidRPr="00D72BC2" w:rsidRDefault="0019597D" w:rsidP="002643B6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W roku szkolnym 20</w:t>
      </w:r>
      <w:r w:rsidR="00B04013" w:rsidRPr="00D72BC2">
        <w:rPr>
          <w:rFonts w:ascii="Lato" w:hAnsi="Lato" w:cs="Tahoma"/>
          <w:bCs/>
          <w:color w:val="002060"/>
          <w:sz w:val="24"/>
          <w:szCs w:val="24"/>
        </w:rPr>
        <w:t>2</w:t>
      </w:r>
      <w:r w:rsidR="00781C30" w:rsidRPr="00D72BC2">
        <w:rPr>
          <w:rFonts w:ascii="Lato" w:hAnsi="Lato" w:cs="Tahoma"/>
          <w:bCs/>
          <w:color w:val="002060"/>
          <w:sz w:val="24"/>
          <w:szCs w:val="24"/>
        </w:rPr>
        <w:t>4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/20</w:t>
      </w:r>
      <w:r w:rsidR="00BB76B4" w:rsidRPr="00D72BC2">
        <w:rPr>
          <w:rFonts w:ascii="Lato" w:hAnsi="Lato" w:cs="Tahoma"/>
          <w:bCs/>
          <w:color w:val="002060"/>
          <w:sz w:val="24"/>
          <w:szCs w:val="24"/>
        </w:rPr>
        <w:t>2</w:t>
      </w:r>
      <w:r w:rsidR="00423485">
        <w:rPr>
          <w:rFonts w:ascii="Lato" w:hAnsi="Lato" w:cs="Tahoma"/>
          <w:bCs/>
          <w:color w:val="002060"/>
          <w:sz w:val="24"/>
          <w:szCs w:val="24"/>
        </w:rPr>
        <w:t>5</w:t>
      </w:r>
      <w:r w:rsidR="002643B6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="002643B6" w:rsidRPr="00A43C2D">
        <w:rPr>
          <w:rFonts w:ascii="Lato" w:hAnsi="Lato" w:cs="Tahoma"/>
          <w:b/>
          <w:color w:val="002060"/>
          <w:sz w:val="24"/>
          <w:szCs w:val="24"/>
        </w:rPr>
        <w:t xml:space="preserve">jako </w:t>
      </w:r>
      <w:r w:rsidRPr="00A43C2D">
        <w:rPr>
          <w:rFonts w:ascii="Lato" w:hAnsi="Lato" w:cs="Tahoma"/>
          <w:b/>
          <w:color w:val="002060"/>
          <w:sz w:val="24"/>
          <w:szCs w:val="24"/>
        </w:rPr>
        <w:t>SKEM planuj</w:t>
      </w:r>
      <w:r w:rsidR="002643B6" w:rsidRPr="00A43C2D">
        <w:rPr>
          <w:rFonts w:ascii="Lato" w:hAnsi="Lato" w:cs="Tahoma"/>
          <w:b/>
          <w:color w:val="002060"/>
          <w:sz w:val="24"/>
          <w:szCs w:val="24"/>
        </w:rPr>
        <w:t>ę</w:t>
      </w:r>
      <w:r w:rsidRPr="00A43C2D">
        <w:rPr>
          <w:rFonts w:ascii="Lato" w:hAnsi="Lato" w:cs="Tahoma"/>
          <w:b/>
          <w:color w:val="002060"/>
          <w:sz w:val="24"/>
          <w:szCs w:val="24"/>
        </w:rPr>
        <w:t xml:space="preserve"> - deklaruj</w:t>
      </w:r>
      <w:r w:rsidR="002643B6" w:rsidRPr="00A43C2D">
        <w:rPr>
          <w:rFonts w:ascii="Lato" w:hAnsi="Lato" w:cs="Tahoma"/>
          <w:b/>
          <w:color w:val="002060"/>
          <w:sz w:val="24"/>
          <w:szCs w:val="24"/>
        </w:rPr>
        <w:t>ę</w:t>
      </w:r>
      <w:r w:rsidRPr="00A43C2D">
        <w:rPr>
          <w:rFonts w:ascii="Lato" w:hAnsi="Lato" w:cs="Tahoma"/>
          <w:b/>
          <w:color w:val="002060"/>
          <w:sz w:val="24"/>
          <w:szCs w:val="24"/>
        </w:rPr>
        <w:t xml:space="preserve"> </w:t>
      </w:r>
      <w:r w:rsidR="00423485" w:rsidRPr="00A43C2D">
        <w:rPr>
          <w:rFonts w:ascii="Lato" w:hAnsi="Lato" w:cs="Tahoma"/>
          <w:b/>
          <w:color w:val="002060"/>
          <w:sz w:val="24"/>
          <w:szCs w:val="24"/>
        </w:rPr>
        <w:t>zo</w:t>
      </w:r>
      <w:r w:rsidRPr="00A43C2D">
        <w:rPr>
          <w:rFonts w:ascii="Lato" w:hAnsi="Lato" w:cs="Tahoma"/>
          <w:b/>
          <w:color w:val="002060"/>
          <w:sz w:val="24"/>
          <w:szCs w:val="24"/>
        </w:rPr>
        <w:t>rganiz</w:t>
      </w:r>
      <w:r w:rsidR="001A5AD1" w:rsidRPr="00A43C2D">
        <w:rPr>
          <w:rFonts w:ascii="Lato" w:hAnsi="Lato" w:cs="Tahoma"/>
          <w:b/>
          <w:color w:val="002060"/>
          <w:sz w:val="24"/>
          <w:szCs w:val="24"/>
        </w:rPr>
        <w:t>ować</w:t>
      </w:r>
      <w:r w:rsidRPr="00D72BC2">
        <w:rPr>
          <w:rFonts w:ascii="Lato" w:hAnsi="Lato" w:cs="Tahoma"/>
          <w:bCs/>
          <w:color w:val="002060"/>
          <w:sz w:val="24"/>
          <w:szCs w:val="24"/>
        </w:rPr>
        <w:t xml:space="preserve"> </w:t>
      </w:r>
      <w:r w:rsidR="002643B6">
        <w:rPr>
          <w:rFonts w:ascii="Lato" w:hAnsi="Lato" w:cs="Tahoma"/>
          <w:bCs/>
          <w:color w:val="002060"/>
          <w:sz w:val="24"/>
          <w:szCs w:val="24"/>
        </w:rPr>
        <w:t xml:space="preserve">konkurs / imprezę: </w:t>
      </w:r>
    </w:p>
    <w:p w14:paraId="3128ABEA" w14:textId="77777777" w:rsidR="008B3758" w:rsidRPr="00D72BC2" w:rsidRDefault="008B3758" w:rsidP="008B3758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…………………………………………………………………………………………………………….…………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</w:p>
    <w:p w14:paraId="4917A2B0" w14:textId="77777777" w:rsidR="008B3758" w:rsidRPr="00D72BC2" w:rsidRDefault="008B3758" w:rsidP="008B3758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…………………………………………………………………………………………………………….…………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</w:p>
    <w:p w14:paraId="3005597F" w14:textId="088E1DF4" w:rsidR="00B4330D" w:rsidRPr="00D72BC2" w:rsidRDefault="00BB76B4" w:rsidP="00933C4F">
      <w:pPr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</w:t>
      </w:r>
      <w:r w:rsidR="00B4330D" w:rsidRPr="00D72BC2">
        <w:rPr>
          <w:rFonts w:ascii="Lato" w:hAnsi="Lato" w:cs="Tahoma"/>
          <w:bCs/>
          <w:color w:val="002060"/>
          <w:sz w:val="24"/>
          <w:szCs w:val="24"/>
        </w:rPr>
        <w:t>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……………………………………………….</w:t>
      </w:r>
      <w:r w:rsidR="00936EA9"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</w:t>
      </w:r>
      <w:r w:rsid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  <w:r w:rsidR="00936EA9" w:rsidRPr="00D72BC2">
        <w:rPr>
          <w:rFonts w:ascii="Lato" w:hAnsi="Lato" w:cs="Tahoma"/>
          <w:bCs/>
          <w:color w:val="002060"/>
          <w:sz w:val="24"/>
          <w:szCs w:val="24"/>
        </w:rPr>
        <w:t>……</w:t>
      </w:r>
    </w:p>
    <w:p w14:paraId="56F59F04" w14:textId="7190AD3C" w:rsidR="00936EA9" w:rsidRPr="00D72BC2" w:rsidRDefault="008B3758" w:rsidP="00933C4F">
      <w:pPr>
        <w:pStyle w:val="Nagwek2"/>
        <w:spacing w:after="0"/>
        <w:jc w:val="both"/>
        <w:rPr>
          <w:rFonts w:ascii="Lato" w:hAnsi="Lato" w:cs="Tahoma"/>
          <w:b w:val="0"/>
          <w:bCs w:val="0"/>
          <w:i w:val="0"/>
          <w:color w:val="002060"/>
          <w:sz w:val="24"/>
        </w:rPr>
      </w:pPr>
      <w:r>
        <w:rPr>
          <w:rFonts w:ascii="Lato" w:hAnsi="Lato" w:cs="Tahoma"/>
          <w:b w:val="0"/>
          <w:i w:val="0"/>
          <w:color w:val="002060"/>
          <w:sz w:val="24"/>
        </w:rPr>
        <w:t xml:space="preserve">Proszę </w:t>
      </w:r>
      <w:r w:rsidR="00B34FD3">
        <w:rPr>
          <w:rFonts w:ascii="Lato" w:hAnsi="Lato" w:cs="Tahoma"/>
          <w:b w:val="0"/>
          <w:i w:val="0"/>
          <w:color w:val="002060"/>
          <w:sz w:val="24"/>
        </w:rPr>
        <w:t xml:space="preserve">podać </w:t>
      </w:r>
      <w:r w:rsidR="00936EA9" w:rsidRPr="00D72BC2">
        <w:rPr>
          <w:rFonts w:ascii="Lato" w:hAnsi="Lato" w:cs="Tahoma"/>
          <w:b w:val="0"/>
          <w:i w:val="0"/>
          <w:color w:val="002060"/>
          <w:sz w:val="24"/>
        </w:rPr>
        <w:t xml:space="preserve">Państwa </w:t>
      </w:r>
      <w:r w:rsidR="008D7EDC" w:rsidRPr="00D72BC2">
        <w:rPr>
          <w:rFonts w:ascii="Lato" w:hAnsi="Lato" w:cs="Tahoma"/>
          <w:b w:val="0"/>
          <w:i w:val="0"/>
          <w:color w:val="002060"/>
          <w:sz w:val="24"/>
        </w:rPr>
        <w:t xml:space="preserve">propozycje </w:t>
      </w:r>
      <w:r w:rsidR="00DD7541">
        <w:rPr>
          <w:rFonts w:ascii="Lato" w:hAnsi="Lato" w:cs="Tahoma"/>
          <w:b w:val="0"/>
          <w:i w:val="0"/>
          <w:color w:val="002060"/>
          <w:sz w:val="24"/>
        </w:rPr>
        <w:t xml:space="preserve">współpracy przy działaniach </w:t>
      </w:r>
      <w:r w:rsidR="004D2EBB">
        <w:rPr>
          <w:rFonts w:ascii="Lato" w:hAnsi="Lato" w:cs="Tahoma"/>
          <w:b w:val="0"/>
          <w:i w:val="0"/>
          <w:color w:val="002060"/>
          <w:sz w:val="24"/>
        </w:rPr>
        <w:t>i organizacji Jubileuszu 30-lecia</w:t>
      </w:r>
      <w:r w:rsidR="00936EA9" w:rsidRPr="00D72BC2">
        <w:rPr>
          <w:rFonts w:ascii="Lato" w:hAnsi="Lato" w:cs="Tahoma"/>
          <w:b w:val="0"/>
          <w:i w:val="0"/>
          <w:color w:val="002060"/>
          <w:sz w:val="24"/>
        </w:rPr>
        <w:t xml:space="preserve">: </w:t>
      </w:r>
    </w:p>
    <w:p w14:paraId="21C35C4C" w14:textId="77777777" w:rsidR="00B34FD3" w:rsidRPr="00D72BC2" w:rsidRDefault="00B34FD3" w:rsidP="00B34FD3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…………………………………………………………………………………………………………….…………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</w:p>
    <w:p w14:paraId="6A7DB2A6" w14:textId="77777777" w:rsidR="00B34FD3" w:rsidRPr="00D72BC2" w:rsidRDefault="00B34FD3" w:rsidP="00B34FD3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…………………………………………………………………………………………………………….…………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</w:p>
    <w:p w14:paraId="4CB9605B" w14:textId="77777777" w:rsidR="00B34FD3" w:rsidRPr="00D72BC2" w:rsidRDefault="00B34FD3" w:rsidP="00B34FD3">
      <w:pPr>
        <w:spacing w:line="360" w:lineRule="auto"/>
        <w:jc w:val="both"/>
        <w:rPr>
          <w:rFonts w:ascii="Lato" w:hAnsi="Lato" w:cs="Tahoma"/>
          <w:bCs/>
          <w:color w:val="002060"/>
          <w:sz w:val="24"/>
          <w:szCs w:val="24"/>
        </w:rPr>
      </w:pPr>
      <w:r w:rsidRPr="00D72BC2">
        <w:rPr>
          <w:rFonts w:ascii="Lato" w:hAnsi="Lato" w:cs="Tahoma"/>
          <w:bCs/>
          <w:color w:val="002060"/>
          <w:sz w:val="24"/>
          <w:szCs w:val="24"/>
        </w:rPr>
        <w:t>…………………………………………………………………………………………………………….…………</w:t>
      </w:r>
      <w:r>
        <w:rPr>
          <w:rFonts w:ascii="Lato" w:hAnsi="Lato" w:cs="Tahoma"/>
          <w:bCs/>
          <w:color w:val="002060"/>
          <w:sz w:val="24"/>
          <w:szCs w:val="24"/>
        </w:rPr>
        <w:t>…………..</w:t>
      </w:r>
      <w:r w:rsidRPr="00D72BC2">
        <w:rPr>
          <w:rFonts w:ascii="Lato" w:hAnsi="Lato" w:cs="Tahoma"/>
          <w:bCs/>
          <w:color w:val="002060"/>
          <w:sz w:val="24"/>
          <w:szCs w:val="24"/>
        </w:rPr>
        <w:t>……………</w:t>
      </w:r>
    </w:p>
    <w:p w14:paraId="56F59F09" w14:textId="77777777" w:rsidR="004D563F" w:rsidRPr="00D72BC2" w:rsidRDefault="00936EA9" w:rsidP="00073B7A">
      <w:pPr>
        <w:suppressAutoHyphens w:val="0"/>
        <w:ind w:left="-284"/>
        <w:rPr>
          <w:rFonts w:ascii="Lato" w:hAnsi="Lato" w:cs="Tahoma"/>
          <w:b/>
          <w:color w:val="002060"/>
          <w:sz w:val="22"/>
          <w:u w:val="single"/>
        </w:rPr>
      </w:pPr>
      <w:r w:rsidRPr="00D72BC2">
        <w:rPr>
          <w:rFonts w:ascii="Lato" w:hAnsi="Lato" w:cs="Tahoma"/>
          <w:b/>
          <w:color w:val="002060"/>
        </w:rPr>
        <w:br w:type="page"/>
      </w:r>
      <w:r w:rsidR="0019597D" w:rsidRPr="00D72BC2">
        <w:rPr>
          <w:rFonts w:ascii="Lato" w:hAnsi="Lato" w:cs="Tahoma"/>
          <w:b/>
          <w:color w:val="002060"/>
          <w:sz w:val="22"/>
          <w:u w:val="single"/>
        </w:rPr>
        <w:lastRenderedPageBreak/>
        <w:t>CZĘŚĆ II</w:t>
      </w:r>
      <w:r w:rsidR="004D563F" w:rsidRPr="00D72BC2">
        <w:rPr>
          <w:rFonts w:ascii="Lato" w:hAnsi="Lato" w:cs="Tahoma"/>
          <w:b/>
          <w:color w:val="002060"/>
          <w:sz w:val="22"/>
          <w:u w:val="single"/>
        </w:rPr>
        <w:t xml:space="preserve"> </w:t>
      </w:r>
    </w:p>
    <w:p w14:paraId="56F59F0A" w14:textId="3245D912" w:rsidR="0019597D" w:rsidRPr="00D72BC2" w:rsidRDefault="004D563F" w:rsidP="00073B7A">
      <w:pPr>
        <w:ind w:left="-284"/>
        <w:jc w:val="both"/>
        <w:rPr>
          <w:rFonts w:ascii="Lato" w:hAnsi="Lato" w:cs="Tahoma"/>
          <w:b/>
          <w:i/>
          <w:color w:val="002060"/>
        </w:rPr>
      </w:pPr>
      <w:r w:rsidRPr="00D72BC2">
        <w:rPr>
          <w:rFonts w:ascii="Lato" w:hAnsi="Lato" w:cs="Tahoma"/>
          <w:b/>
          <w:i/>
          <w:color w:val="002060"/>
        </w:rPr>
        <w:t>Imprezy, konkursy</w:t>
      </w:r>
      <w:r w:rsidR="00574F38" w:rsidRPr="00D72BC2">
        <w:rPr>
          <w:rFonts w:ascii="Lato" w:hAnsi="Lato" w:cs="Tahoma"/>
          <w:b/>
          <w:i/>
          <w:color w:val="002060"/>
        </w:rPr>
        <w:t>, zajęcia</w:t>
      </w:r>
      <w:r w:rsidRPr="00D72BC2">
        <w:rPr>
          <w:rFonts w:ascii="Lato" w:hAnsi="Lato" w:cs="Tahoma"/>
          <w:b/>
          <w:i/>
          <w:color w:val="002060"/>
        </w:rPr>
        <w:t xml:space="preserve"> organizowane przez Pracownię Edukacji Morskiej Pałacu Młodzieży</w:t>
      </w:r>
      <w:r w:rsidR="00AF68B7" w:rsidRPr="00D72BC2">
        <w:rPr>
          <w:rFonts w:ascii="Lato" w:hAnsi="Lato" w:cs="Tahoma"/>
          <w:b/>
          <w:i/>
          <w:color w:val="002060"/>
        </w:rPr>
        <w:t xml:space="preserve"> (PEM)</w:t>
      </w:r>
      <w:r w:rsidR="00B34FD3">
        <w:rPr>
          <w:rFonts w:ascii="Lato" w:hAnsi="Lato" w:cs="Tahoma"/>
          <w:b/>
          <w:i/>
          <w:color w:val="002060"/>
        </w:rPr>
        <w:t xml:space="preserve"> w roku szkol</w:t>
      </w:r>
      <w:r w:rsidR="00073B7A">
        <w:rPr>
          <w:rFonts w:ascii="Lato" w:hAnsi="Lato" w:cs="Tahoma"/>
          <w:b/>
          <w:i/>
          <w:color w:val="002060"/>
        </w:rPr>
        <w:t>n</w:t>
      </w:r>
      <w:r w:rsidR="00B34FD3">
        <w:rPr>
          <w:rFonts w:ascii="Lato" w:hAnsi="Lato" w:cs="Tahoma"/>
          <w:b/>
          <w:i/>
          <w:color w:val="002060"/>
        </w:rPr>
        <w:t>ym</w:t>
      </w:r>
      <w:r w:rsidRPr="00D72BC2">
        <w:rPr>
          <w:rFonts w:ascii="Lato" w:hAnsi="Lato" w:cs="Tahoma"/>
          <w:b/>
          <w:i/>
          <w:color w:val="002060"/>
        </w:rPr>
        <w:t>.</w:t>
      </w:r>
    </w:p>
    <w:p w14:paraId="2FB48EED" w14:textId="77777777" w:rsidR="00E41137" w:rsidRPr="00D72BC2" w:rsidRDefault="00E41137" w:rsidP="008865E2">
      <w:pPr>
        <w:jc w:val="both"/>
        <w:rPr>
          <w:rFonts w:ascii="Lato" w:hAnsi="Lato" w:cs="Tahoma"/>
          <w:b/>
          <w:i/>
          <w:color w:val="002060"/>
        </w:rPr>
      </w:pPr>
    </w:p>
    <w:tbl>
      <w:tblPr>
        <w:tblStyle w:val="Tabela-Siatka"/>
        <w:tblW w:w="1035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6"/>
        <w:gridCol w:w="420"/>
        <w:gridCol w:w="890"/>
        <w:gridCol w:w="421"/>
        <w:gridCol w:w="567"/>
      </w:tblGrid>
      <w:tr w:rsidR="00F51AA8" w:rsidRPr="00D72BC2" w14:paraId="1BB89FCE" w14:textId="77777777" w:rsidTr="00073B7A">
        <w:tc>
          <w:tcPr>
            <w:tcW w:w="8056" w:type="dxa"/>
          </w:tcPr>
          <w:p w14:paraId="02192C9A" w14:textId="77777777" w:rsidR="00EF7D11" w:rsidRPr="00D72BC2" w:rsidRDefault="00EF7D11" w:rsidP="008865E2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4"/>
              </w:rPr>
            </w:pPr>
          </w:p>
        </w:tc>
        <w:tc>
          <w:tcPr>
            <w:tcW w:w="420" w:type="dxa"/>
          </w:tcPr>
          <w:p w14:paraId="1AD0C692" w14:textId="77777777" w:rsidR="00EF7D11" w:rsidRPr="00D72BC2" w:rsidRDefault="00EF7D11" w:rsidP="008865E2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4"/>
              </w:rPr>
            </w:pPr>
          </w:p>
        </w:tc>
        <w:tc>
          <w:tcPr>
            <w:tcW w:w="890" w:type="dxa"/>
          </w:tcPr>
          <w:p w14:paraId="565E927A" w14:textId="77777777" w:rsidR="00EF7D11" w:rsidRPr="00D72BC2" w:rsidRDefault="00EF7D11" w:rsidP="008865E2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4"/>
              </w:rPr>
            </w:pPr>
          </w:p>
        </w:tc>
        <w:tc>
          <w:tcPr>
            <w:tcW w:w="421" w:type="dxa"/>
          </w:tcPr>
          <w:p w14:paraId="05262F16" w14:textId="77777777" w:rsidR="00EF7D11" w:rsidRPr="00D72BC2" w:rsidRDefault="00EF7D11" w:rsidP="008865E2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4"/>
              </w:rPr>
            </w:pPr>
          </w:p>
        </w:tc>
        <w:tc>
          <w:tcPr>
            <w:tcW w:w="567" w:type="dxa"/>
          </w:tcPr>
          <w:p w14:paraId="24E90D86" w14:textId="00814BBF" w:rsidR="00EF7D11" w:rsidRPr="00D72BC2" w:rsidRDefault="00EF7D11" w:rsidP="008865E2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4"/>
              </w:rPr>
            </w:pPr>
          </w:p>
        </w:tc>
      </w:tr>
      <w:tr w:rsidR="00F51AA8" w:rsidRPr="00D72BC2" w14:paraId="7647B66E" w14:textId="77777777" w:rsidTr="00073B7A">
        <w:tc>
          <w:tcPr>
            <w:tcW w:w="8056" w:type="dxa"/>
          </w:tcPr>
          <w:p w14:paraId="2A9C5A40" w14:textId="6E7D40C6" w:rsidR="00F51AA8" w:rsidRPr="00D72BC2" w:rsidRDefault="00F51AA8" w:rsidP="00F51AA8">
            <w:pPr>
              <w:jc w:val="both"/>
              <w:rPr>
                <w:rFonts w:ascii="Lato" w:hAnsi="Lato" w:cs="Tahoma"/>
                <w:i/>
                <w:iCs/>
                <w:color w:val="002060"/>
              </w:rPr>
            </w:pPr>
            <w:r w:rsidRPr="00D72BC2">
              <w:rPr>
                <w:rFonts w:ascii="Lato" w:hAnsi="Lato" w:cs="Tahoma"/>
                <w:b/>
                <w:bCs/>
                <w:i/>
                <w:iCs/>
                <w:color w:val="002060"/>
                <w:u w:val="single"/>
              </w:rPr>
              <w:t>Przedszkola</w:t>
            </w:r>
          </w:p>
        </w:tc>
        <w:tc>
          <w:tcPr>
            <w:tcW w:w="420" w:type="dxa"/>
          </w:tcPr>
          <w:p w14:paraId="4B3F0D22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iCs/>
                <w:color w:val="002060"/>
              </w:rPr>
            </w:pPr>
          </w:p>
        </w:tc>
        <w:tc>
          <w:tcPr>
            <w:tcW w:w="890" w:type="dxa"/>
          </w:tcPr>
          <w:p w14:paraId="4CE7C0EB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iCs/>
                <w:color w:val="002060"/>
              </w:rPr>
            </w:pPr>
          </w:p>
        </w:tc>
        <w:tc>
          <w:tcPr>
            <w:tcW w:w="421" w:type="dxa"/>
          </w:tcPr>
          <w:p w14:paraId="71E0E2F7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iCs/>
                <w:color w:val="002060"/>
              </w:rPr>
            </w:pPr>
          </w:p>
        </w:tc>
        <w:tc>
          <w:tcPr>
            <w:tcW w:w="567" w:type="dxa"/>
          </w:tcPr>
          <w:p w14:paraId="5B7017A3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iCs/>
                <w:color w:val="002060"/>
              </w:rPr>
            </w:pPr>
          </w:p>
        </w:tc>
      </w:tr>
      <w:tr w:rsidR="00F51AA8" w:rsidRPr="00D72BC2" w14:paraId="2FE758F4" w14:textId="77777777" w:rsidTr="00073B7A">
        <w:tc>
          <w:tcPr>
            <w:tcW w:w="8056" w:type="dxa"/>
          </w:tcPr>
          <w:p w14:paraId="759DE825" w14:textId="77777777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  <w:sz w:val="2"/>
                <w:szCs w:val="4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5DFC2DC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"/>
                <w:szCs w:val="4"/>
              </w:rPr>
            </w:pPr>
          </w:p>
        </w:tc>
        <w:tc>
          <w:tcPr>
            <w:tcW w:w="890" w:type="dxa"/>
          </w:tcPr>
          <w:p w14:paraId="34434FA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"/>
                <w:szCs w:val="4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1553C2CA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"/>
                <w:szCs w:val="4"/>
              </w:rPr>
            </w:pPr>
          </w:p>
        </w:tc>
        <w:tc>
          <w:tcPr>
            <w:tcW w:w="567" w:type="dxa"/>
          </w:tcPr>
          <w:p w14:paraId="4964824B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"/>
                <w:szCs w:val="4"/>
              </w:rPr>
            </w:pPr>
          </w:p>
        </w:tc>
      </w:tr>
      <w:tr w:rsidR="00F51AA8" w:rsidRPr="00D72BC2" w14:paraId="6E9766C8" w14:textId="77777777" w:rsidTr="00073B7A">
        <w:tc>
          <w:tcPr>
            <w:tcW w:w="8056" w:type="dxa"/>
            <w:tcBorders>
              <w:right w:val="single" w:sz="4" w:space="0" w:color="auto"/>
            </w:tcBorders>
          </w:tcPr>
          <w:p w14:paraId="6F3CA39C" w14:textId="692DE266" w:rsidR="00F51AA8" w:rsidRPr="00D72BC2" w:rsidRDefault="00F51AA8" w:rsidP="00F51AA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6"/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Warsztaty </w:t>
            </w:r>
            <w:r w:rsidR="0068199A">
              <w:rPr>
                <w:rFonts w:ascii="Lato" w:hAnsi="Lato" w:cs="Tahoma"/>
                <w:b/>
                <w:i/>
                <w:color w:val="002060"/>
              </w:rPr>
              <w:t>teatralno-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muzyczne </w:t>
            </w:r>
            <w:r w:rsidRPr="00D72BC2">
              <w:rPr>
                <w:rFonts w:ascii="Lato" w:hAnsi="Lato" w:cs="Tahoma"/>
                <w:i/>
                <w:color w:val="00206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B4A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13B553DA" w14:textId="1A2D2EAF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8DFD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79FACC" w14:textId="5264B4A8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F51AA8" w:rsidRPr="00D72BC2" w14:paraId="7D94CADB" w14:textId="77777777" w:rsidTr="00073B7A">
        <w:tc>
          <w:tcPr>
            <w:tcW w:w="8056" w:type="dxa"/>
          </w:tcPr>
          <w:p w14:paraId="3BFA7086" w14:textId="48D7DC0D" w:rsidR="00F51AA8" w:rsidRPr="00D72BC2" w:rsidRDefault="00F51AA8" w:rsidP="00F51AA8">
            <w:pPr>
              <w:ind w:left="458"/>
              <w:jc w:val="both"/>
              <w:rPr>
                <w:rFonts w:ascii="Lato" w:hAnsi="Lato" w:cs="Tahoma"/>
                <w:color w:val="002060"/>
                <w:sz w:val="18"/>
              </w:rPr>
            </w:pPr>
            <w:r w:rsidRPr="00D72BC2">
              <w:rPr>
                <w:rFonts w:ascii="Lato" w:hAnsi="Lato" w:cs="Tahoma"/>
                <w:i/>
                <w:color w:val="002060"/>
                <w:sz w:val="18"/>
              </w:rPr>
              <w:t>(2h dydaktyczne w roku szkolnym)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11BBA557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</w:tcPr>
          <w:p w14:paraId="66C2BA38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76ED85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</w:tcPr>
          <w:p w14:paraId="526EBEA6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</w:tr>
      <w:tr w:rsidR="00F51AA8" w:rsidRPr="00D72BC2" w14:paraId="3AA9C0B3" w14:textId="77777777" w:rsidTr="00073B7A">
        <w:tc>
          <w:tcPr>
            <w:tcW w:w="8056" w:type="dxa"/>
            <w:tcBorders>
              <w:right w:val="single" w:sz="4" w:space="0" w:color="auto"/>
            </w:tcBorders>
            <w:vAlign w:val="center"/>
          </w:tcPr>
          <w:p w14:paraId="61EBE92F" w14:textId="6210F753" w:rsidR="00F51AA8" w:rsidRPr="00D72BC2" w:rsidRDefault="00F51AA8" w:rsidP="00F51AA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6"/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Konkurs plastyczny „</w:t>
            </w:r>
            <w:r w:rsidR="005348AD">
              <w:rPr>
                <w:rFonts w:ascii="Lato" w:hAnsi="Lato" w:cs="Tahoma"/>
                <w:b/>
                <w:i/>
                <w:color w:val="002060"/>
              </w:rPr>
              <w:t>Wielkie żaglowce w Szczecinie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>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A03E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4CD94124" w14:textId="7B7567A5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B05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731998" w14:textId="6216289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F51AA8" w:rsidRPr="00D72BC2" w14:paraId="2098456B" w14:textId="77777777" w:rsidTr="00073B7A">
        <w:tc>
          <w:tcPr>
            <w:tcW w:w="8056" w:type="dxa"/>
          </w:tcPr>
          <w:p w14:paraId="762C696C" w14:textId="2916AD99" w:rsidR="00F51AA8" w:rsidRPr="00D72BC2" w:rsidRDefault="00F51AA8" w:rsidP="00AF04C8">
            <w:pPr>
              <w:pStyle w:val="Akapitzlist"/>
              <w:spacing w:after="0" w:line="240" w:lineRule="auto"/>
              <w:ind w:left="316"/>
              <w:jc w:val="both"/>
              <w:rPr>
                <w:rFonts w:ascii="Lato" w:hAnsi="Lato" w:cs="Tahoma"/>
                <w:color w:val="002060"/>
                <w:sz w:val="18"/>
              </w:rPr>
            </w:pPr>
            <w:r w:rsidRPr="00D72BC2">
              <w:rPr>
                <w:rFonts w:ascii="Lato" w:hAnsi="Lato" w:cs="Tahoma"/>
                <w:color w:val="002060"/>
                <w:sz w:val="18"/>
              </w:rPr>
              <w:t>(październik 202</w:t>
            </w:r>
            <w:r w:rsidR="00A43C2D">
              <w:rPr>
                <w:rFonts w:ascii="Lato" w:hAnsi="Lato" w:cs="Tahoma"/>
                <w:color w:val="002060"/>
                <w:sz w:val="18"/>
              </w:rPr>
              <w:t xml:space="preserve">4 </w:t>
            </w:r>
            <w:r w:rsidRPr="00D72BC2">
              <w:rPr>
                <w:rFonts w:ascii="Lato" w:hAnsi="Lato" w:cs="Tahoma"/>
                <w:color w:val="002060"/>
                <w:sz w:val="18"/>
              </w:rPr>
              <w:t xml:space="preserve">– </w:t>
            </w:r>
            <w:r w:rsidR="00A43C2D">
              <w:rPr>
                <w:rFonts w:ascii="Lato" w:hAnsi="Lato" w:cs="Tahoma"/>
                <w:color w:val="002060"/>
                <w:sz w:val="18"/>
              </w:rPr>
              <w:t>marzec</w:t>
            </w:r>
            <w:r w:rsidRPr="00D72BC2">
              <w:rPr>
                <w:rFonts w:ascii="Lato" w:hAnsi="Lato" w:cs="Tahoma"/>
                <w:color w:val="002060"/>
                <w:sz w:val="18"/>
              </w:rPr>
              <w:t xml:space="preserve"> 202</w:t>
            </w:r>
            <w:r w:rsidR="00A43C2D">
              <w:rPr>
                <w:rFonts w:ascii="Lato" w:hAnsi="Lato" w:cs="Tahoma"/>
                <w:color w:val="002060"/>
                <w:sz w:val="18"/>
              </w:rPr>
              <w:t>5</w:t>
            </w:r>
            <w:r w:rsidRPr="00D72BC2">
              <w:rPr>
                <w:rFonts w:ascii="Lato" w:hAnsi="Lato" w:cs="Tahoma"/>
                <w:bCs/>
                <w:color w:val="002060"/>
                <w:sz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0D54920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</w:tcPr>
          <w:p w14:paraId="316311E4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40B21352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9C132C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</w:tr>
      <w:tr w:rsidR="00F51AA8" w:rsidRPr="00D72BC2" w14:paraId="6DA282F5" w14:textId="77777777" w:rsidTr="00073B7A">
        <w:tc>
          <w:tcPr>
            <w:tcW w:w="8056" w:type="dxa"/>
            <w:tcBorders>
              <w:right w:val="single" w:sz="4" w:space="0" w:color="auto"/>
            </w:tcBorders>
            <w:vAlign w:val="center"/>
          </w:tcPr>
          <w:p w14:paraId="4A878F81" w14:textId="494A04D2" w:rsidR="00F51AA8" w:rsidRPr="00D72BC2" w:rsidRDefault="00F51AA8" w:rsidP="00F51AA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6"/>
              <w:jc w:val="both"/>
              <w:rPr>
                <w:rFonts w:ascii="Lato" w:hAnsi="Lato" w:cs="Tahoma"/>
                <w:color w:val="002060"/>
                <w:sz w:val="18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Morski Dzień Dziecka </w:t>
            </w:r>
            <w:r w:rsidR="00781C30" w:rsidRPr="00D72BC2">
              <w:rPr>
                <w:rFonts w:ascii="Lato" w:hAnsi="Lato" w:cs="Tahoma"/>
                <w:b/>
                <w:i/>
                <w:color w:val="002060"/>
              </w:rPr>
              <w:t>z Pałacem Młodzieży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2F1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0478818B" w14:textId="3E19CD26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6ABE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21CC2C" w14:textId="7EE00803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F51AA8" w:rsidRPr="00D72BC2" w14:paraId="66FBB335" w14:textId="77777777" w:rsidTr="00073B7A">
        <w:tc>
          <w:tcPr>
            <w:tcW w:w="8056" w:type="dxa"/>
          </w:tcPr>
          <w:p w14:paraId="166D52D4" w14:textId="43D6BA64" w:rsidR="00F51AA8" w:rsidRPr="0068199A" w:rsidRDefault="0068199A" w:rsidP="00AF04C8">
            <w:pPr>
              <w:jc w:val="both"/>
              <w:rPr>
                <w:rFonts w:ascii="Lato" w:hAnsi="Lato" w:cs="Tahoma"/>
                <w:color w:val="002060"/>
                <w:sz w:val="18"/>
              </w:rPr>
            </w:pPr>
            <w:r>
              <w:rPr>
                <w:rFonts w:ascii="Lato" w:hAnsi="Lato" w:cs="Tahoma"/>
                <w:color w:val="002060"/>
                <w:sz w:val="18"/>
              </w:rPr>
              <w:t xml:space="preserve">      </w:t>
            </w:r>
            <w:r w:rsidR="00F51AA8" w:rsidRPr="0068199A">
              <w:rPr>
                <w:rFonts w:ascii="Lato" w:hAnsi="Lato" w:cs="Tahoma"/>
                <w:color w:val="002060"/>
                <w:sz w:val="18"/>
              </w:rPr>
              <w:t>(czerwiec 202</w:t>
            </w:r>
            <w:r w:rsidR="00A43C2D">
              <w:rPr>
                <w:rFonts w:ascii="Lato" w:hAnsi="Lato" w:cs="Tahoma"/>
                <w:color w:val="002060"/>
                <w:sz w:val="18"/>
              </w:rPr>
              <w:t>5</w:t>
            </w:r>
            <w:r w:rsidR="00F51AA8" w:rsidRPr="0068199A">
              <w:rPr>
                <w:rFonts w:ascii="Lato" w:hAnsi="Lato" w:cs="Tahoma"/>
                <w:color w:val="002060"/>
                <w:sz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7B0F3DC5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</w:tcPr>
          <w:p w14:paraId="12C1959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2794B8C5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811B2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</w:tr>
      <w:tr w:rsidR="00B65E4B" w:rsidRPr="00D72BC2" w14:paraId="562B44A9" w14:textId="77777777" w:rsidTr="00073B7A">
        <w:tc>
          <w:tcPr>
            <w:tcW w:w="8056" w:type="dxa"/>
            <w:tcBorders>
              <w:right w:val="single" w:sz="4" w:space="0" w:color="auto"/>
            </w:tcBorders>
          </w:tcPr>
          <w:p w14:paraId="3F8006F2" w14:textId="7241BC2B" w:rsidR="00B65E4B" w:rsidRPr="00D72BC2" w:rsidRDefault="00F76318" w:rsidP="00B65E4B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22"/>
              <w:jc w:val="both"/>
              <w:rPr>
                <w:rFonts w:ascii="Lato" w:hAnsi="Lato" w:cs="Tahoma"/>
                <w:b/>
                <w:i/>
                <w:color w:val="002060"/>
              </w:rPr>
            </w:pPr>
            <w:r>
              <w:rPr>
                <w:rFonts w:ascii="Lato" w:hAnsi="Lato" w:cs="Tahoma"/>
                <w:b/>
                <w:i/>
                <w:color w:val="002060"/>
              </w:rPr>
              <w:t xml:space="preserve">Gala </w:t>
            </w:r>
            <w:r w:rsidR="002869BE">
              <w:rPr>
                <w:rFonts w:ascii="Lato" w:hAnsi="Lato" w:cs="Tahoma"/>
                <w:b/>
                <w:i/>
                <w:color w:val="002060"/>
              </w:rPr>
              <w:t>30-leci</w:t>
            </w:r>
            <w:r>
              <w:rPr>
                <w:rFonts w:ascii="Lato" w:hAnsi="Lato" w:cs="Tahoma"/>
                <w:b/>
                <w:i/>
                <w:color w:val="002060"/>
              </w:rPr>
              <w:t>a</w:t>
            </w:r>
            <w:r w:rsidR="002869BE">
              <w:rPr>
                <w:rFonts w:ascii="Lato" w:hAnsi="Lato" w:cs="Tahoma"/>
                <w:b/>
                <w:i/>
                <w:color w:val="002060"/>
              </w:rPr>
              <w:t xml:space="preserve"> Szczecińskiego Programu Edukacji Wodnej i Żeglarskiej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5665" w14:textId="77777777" w:rsidR="00B65E4B" w:rsidRPr="00D72BC2" w:rsidRDefault="00B65E4B" w:rsidP="00515826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21DA2A6C" w14:textId="77777777" w:rsidR="00B65E4B" w:rsidRPr="00D72BC2" w:rsidRDefault="00B65E4B" w:rsidP="00515826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0E2" w14:textId="77777777" w:rsidR="00B65E4B" w:rsidRPr="00D72BC2" w:rsidRDefault="00B65E4B" w:rsidP="00515826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B7FB2A" w14:textId="77777777" w:rsidR="00B65E4B" w:rsidRPr="00D72BC2" w:rsidRDefault="00B65E4B" w:rsidP="00515826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B65E4B" w:rsidRPr="00073B7A" w14:paraId="3939C2CD" w14:textId="77777777" w:rsidTr="00073B7A">
        <w:tc>
          <w:tcPr>
            <w:tcW w:w="8056" w:type="dxa"/>
          </w:tcPr>
          <w:p w14:paraId="54F5EF65" w14:textId="28FBA6C0" w:rsidR="00B65E4B" w:rsidRPr="00073B7A" w:rsidRDefault="00AF04C8" w:rsidP="00AF04C8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  <w:r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     (</w:t>
            </w:r>
            <w:r w:rsidR="00F76318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współorganizacja</w:t>
            </w:r>
            <w:r w:rsidR="00D41172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, </w:t>
            </w:r>
            <w:r w:rsidR="00BB6F8C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październik</w:t>
            </w:r>
            <w:r w:rsidR="00D41172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2024 </w:t>
            </w:r>
            <w:r w:rsidR="00073B7A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–</w:t>
            </w:r>
            <w:r w:rsidR="00D41172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</w:t>
            </w:r>
            <w:r w:rsidR="00073B7A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maj 2025</w:t>
            </w:r>
            <w:r w:rsidR="00F76318"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79EDD406" w14:textId="77777777" w:rsidR="00B65E4B" w:rsidRPr="00073B7A" w:rsidRDefault="00B65E4B" w:rsidP="00515826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33EBDE52" w14:textId="77777777" w:rsidR="00B65E4B" w:rsidRPr="00073B7A" w:rsidRDefault="00B65E4B" w:rsidP="00515826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7ABCB83E" w14:textId="77777777" w:rsidR="00B65E4B" w:rsidRPr="00073B7A" w:rsidRDefault="00B65E4B" w:rsidP="00515826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F5152A" w14:textId="77777777" w:rsidR="00B65E4B" w:rsidRPr="00073B7A" w:rsidRDefault="00B65E4B" w:rsidP="00515826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</w:tr>
      <w:tr w:rsidR="00F51AA8" w:rsidRPr="00D72BC2" w14:paraId="5F9DD135" w14:textId="77777777" w:rsidTr="00073B7A">
        <w:tc>
          <w:tcPr>
            <w:tcW w:w="8056" w:type="dxa"/>
          </w:tcPr>
          <w:p w14:paraId="424650D4" w14:textId="77777777" w:rsidR="00F51AA8" w:rsidRPr="00D72BC2" w:rsidRDefault="00F51AA8" w:rsidP="00F51AA8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color w:val="002060"/>
                <w:sz w:val="18"/>
              </w:rPr>
            </w:pPr>
          </w:p>
          <w:p w14:paraId="518D28ED" w14:textId="77777777" w:rsidR="00AF68B7" w:rsidRPr="004D4FD7" w:rsidRDefault="00AF68B7" w:rsidP="004D4FD7">
            <w:pPr>
              <w:jc w:val="both"/>
              <w:rPr>
                <w:rFonts w:ascii="Lato" w:hAnsi="Lato" w:cs="Tahoma"/>
                <w:color w:val="002060"/>
                <w:sz w:val="18"/>
              </w:rPr>
            </w:pPr>
          </w:p>
        </w:tc>
        <w:tc>
          <w:tcPr>
            <w:tcW w:w="420" w:type="dxa"/>
          </w:tcPr>
          <w:p w14:paraId="2F67F30D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</w:tcPr>
          <w:p w14:paraId="41E4033A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421" w:type="dxa"/>
          </w:tcPr>
          <w:p w14:paraId="635CA92D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D30CC5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</w:tr>
      <w:tr w:rsidR="00F51AA8" w:rsidRPr="00D72BC2" w14:paraId="470C02B8" w14:textId="77777777" w:rsidTr="00073B7A">
        <w:tc>
          <w:tcPr>
            <w:tcW w:w="10354" w:type="dxa"/>
            <w:gridSpan w:val="5"/>
          </w:tcPr>
          <w:p w14:paraId="420EA63B" w14:textId="4B0C5D8E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iCs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iCs/>
                <w:color w:val="002060"/>
                <w:u w:val="single"/>
              </w:rPr>
              <w:t>Szkoły podstawowe, ponadpodstawowe i placówki oświatowo-wychowawcze</w:t>
            </w:r>
            <w:r w:rsidRPr="00D72BC2">
              <w:rPr>
                <w:rFonts w:ascii="Lato" w:hAnsi="Lato" w:cs="Tahoma"/>
                <w:b/>
                <w:i/>
                <w:iCs/>
                <w:color w:val="002060"/>
              </w:rPr>
              <w:tab/>
            </w:r>
          </w:p>
        </w:tc>
      </w:tr>
      <w:tr w:rsidR="00F51AA8" w:rsidRPr="00D72BC2" w14:paraId="7AB0A722" w14:textId="77777777" w:rsidTr="00073B7A">
        <w:tc>
          <w:tcPr>
            <w:tcW w:w="8056" w:type="dxa"/>
          </w:tcPr>
          <w:p w14:paraId="60805D2F" w14:textId="77777777" w:rsidR="00F51AA8" w:rsidRPr="00D72BC2" w:rsidRDefault="00F51AA8" w:rsidP="00F51AA8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color w:val="002060"/>
                <w:sz w:val="4"/>
                <w:szCs w:val="8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3783CA9D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8"/>
              </w:rPr>
            </w:pPr>
          </w:p>
        </w:tc>
        <w:tc>
          <w:tcPr>
            <w:tcW w:w="890" w:type="dxa"/>
          </w:tcPr>
          <w:p w14:paraId="5600AA26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8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728C47B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8"/>
              </w:rPr>
            </w:pPr>
          </w:p>
        </w:tc>
        <w:tc>
          <w:tcPr>
            <w:tcW w:w="567" w:type="dxa"/>
          </w:tcPr>
          <w:p w14:paraId="0AA86ED5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i/>
                <w:color w:val="002060"/>
                <w:sz w:val="4"/>
                <w:szCs w:val="8"/>
              </w:rPr>
            </w:pPr>
          </w:p>
        </w:tc>
      </w:tr>
      <w:tr w:rsidR="00073B7A" w:rsidRPr="00D72BC2" w14:paraId="77892FA7" w14:textId="77777777" w:rsidTr="00073B7A">
        <w:tc>
          <w:tcPr>
            <w:tcW w:w="8056" w:type="dxa"/>
            <w:tcBorders>
              <w:right w:val="single" w:sz="4" w:space="0" w:color="auto"/>
            </w:tcBorders>
          </w:tcPr>
          <w:p w14:paraId="7EFE6DFA" w14:textId="6ACF5B36" w:rsidR="00073B7A" w:rsidRPr="00073B7A" w:rsidRDefault="00073B7A" w:rsidP="00073B7A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28"/>
              <w:jc w:val="both"/>
              <w:rPr>
                <w:rFonts w:ascii="Lato" w:hAnsi="Lato" w:cs="Tahoma"/>
                <w:b/>
                <w:i/>
                <w:color w:val="002060"/>
              </w:rPr>
            </w:pPr>
            <w:r w:rsidRPr="00073B7A">
              <w:rPr>
                <w:rFonts w:ascii="Lato" w:hAnsi="Lato" w:cs="Tahoma"/>
                <w:b/>
                <w:i/>
                <w:color w:val="002060"/>
              </w:rPr>
              <w:t>Gala 30-lecia Szczecińskiego Programu Edukacji Wodnej i Żeglarskiej</w:t>
            </w:r>
            <w:r w:rsidR="00040709">
              <w:rPr>
                <w:rFonts w:ascii="Lato" w:hAnsi="Lato" w:cs="Tahoma"/>
                <w:b/>
                <w:i/>
                <w:color w:val="00206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FB1" w14:textId="77777777" w:rsidR="00073B7A" w:rsidRPr="00D72BC2" w:rsidRDefault="00073B7A" w:rsidP="00073B7A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D6E41E" w14:textId="77777777" w:rsidR="00073B7A" w:rsidRPr="00D72BC2" w:rsidRDefault="00073B7A" w:rsidP="00073B7A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434C" w14:textId="77777777" w:rsidR="00073B7A" w:rsidRPr="00D72BC2" w:rsidRDefault="00073B7A" w:rsidP="00073B7A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F47068" w14:textId="77777777" w:rsidR="00073B7A" w:rsidRPr="00D72BC2" w:rsidRDefault="00073B7A" w:rsidP="00073B7A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073B7A" w:rsidRPr="00073B7A" w14:paraId="15E3159B" w14:textId="77777777" w:rsidTr="00073B7A">
        <w:tc>
          <w:tcPr>
            <w:tcW w:w="8056" w:type="dxa"/>
          </w:tcPr>
          <w:p w14:paraId="64F60CD5" w14:textId="548A38EE" w:rsidR="00073B7A" w:rsidRPr="00073B7A" w:rsidRDefault="00073B7A" w:rsidP="00040709">
            <w:pPr>
              <w:spacing w:line="360" w:lineRule="auto"/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  <w:r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     </w:t>
            </w:r>
            <w:r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 </w:t>
            </w:r>
            <w:r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(współorganizacja, </w:t>
            </w:r>
            <w:r w:rsidR="00D76D25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>październik</w:t>
            </w:r>
            <w:r w:rsidRPr="00073B7A"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  <w:t xml:space="preserve"> 2024 – maj 2025)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4E572843" w14:textId="77777777" w:rsidR="00073B7A" w:rsidRPr="00073B7A" w:rsidRDefault="00073B7A" w:rsidP="00073B7A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00B066DD" w14:textId="77777777" w:rsidR="00073B7A" w:rsidRPr="00073B7A" w:rsidRDefault="00073B7A" w:rsidP="00073B7A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0A66DB92" w14:textId="77777777" w:rsidR="00073B7A" w:rsidRPr="00073B7A" w:rsidRDefault="00073B7A" w:rsidP="00073B7A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0214C2" w14:textId="77777777" w:rsidR="00073B7A" w:rsidRPr="00073B7A" w:rsidRDefault="00073B7A" w:rsidP="00073B7A">
            <w:pPr>
              <w:jc w:val="both"/>
              <w:rPr>
                <w:rFonts w:ascii="Lato" w:hAnsi="Lato" w:cs="Tahoma"/>
                <w:bCs/>
                <w:iCs/>
                <w:color w:val="002060"/>
                <w:sz w:val="18"/>
                <w:szCs w:val="18"/>
              </w:rPr>
            </w:pPr>
          </w:p>
        </w:tc>
      </w:tr>
      <w:tr w:rsidR="00F51AA8" w:rsidRPr="00D72BC2" w14:paraId="56F59F44" w14:textId="1303C290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3F" w14:textId="06563A46" w:rsidR="00F51AA8" w:rsidRPr="00D72BC2" w:rsidRDefault="00F51AA8" w:rsidP="009A1DBD">
            <w:pPr>
              <w:pStyle w:val="Akapitzlist"/>
              <w:numPr>
                <w:ilvl w:val="0"/>
                <w:numId w:val="43"/>
              </w:numPr>
              <w:ind w:left="326" w:hanging="326"/>
              <w:jc w:val="both"/>
              <w:rPr>
                <w:rFonts w:ascii="Lato" w:hAnsi="Lato" w:cs="Tahoma"/>
                <w:b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Sesja Morska „Nasze Rejsy”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ab/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40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4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41" w14:textId="48C97304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42" w14:textId="439F19B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43" w14:textId="12B95479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41137" w:rsidRPr="00D533A0" w14:paraId="56F59F50" w14:textId="5F07411E" w:rsidTr="00073B7A">
        <w:trPr>
          <w:trHeight w:hRule="exact" w:val="284"/>
        </w:trPr>
        <w:tc>
          <w:tcPr>
            <w:tcW w:w="8056" w:type="dxa"/>
          </w:tcPr>
          <w:p w14:paraId="67C3A47C" w14:textId="7F42C3EA" w:rsidR="00152F38" w:rsidRPr="00D533A0" w:rsidRDefault="00F51AA8" w:rsidP="00F51AA8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bCs/>
                <w:i/>
                <w:color w:val="002060"/>
                <w:sz w:val="18"/>
                <w:szCs w:val="18"/>
              </w:rPr>
              <w:t>(</w:t>
            </w: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>grudzień 202</w:t>
            </w:r>
            <w:r w:rsidR="00123632" w:rsidRPr="00D533A0">
              <w:rPr>
                <w:rFonts w:ascii="Lato" w:hAnsi="Lato" w:cs="Tahoma"/>
                <w:color w:val="002060"/>
                <w:sz w:val="18"/>
                <w:szCs w:val="18"/>
              </w:rPr>
              <w:t>4 – styczeń 2025</w:t>
            </w:r>
            <w:r w:rsidR="00D533A0" w:rsidRPr="00D533A0">
              <w:rPr>
                <w:rFonts w:ascii="Lato" w:hAnsi="Lato" w:cs="Tahoma"/>
                <w:color w:val="002060"/>
                <w:sz w:val="18"/>
                <w:szCs w:val="18"/>
              </w:rPr>
              <w:t>)</w:t>
            </w:r>
          </w:p>
          <w:p w14:paraId="56F59F4B" w14:textId="4212D6B5" w:rsidR="00F51AA8" w:rsidRPr="00D533A0" w:rsidRDefault="00F51AA8" w:rsidP="00F51AA8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6F59F4C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6F59F4D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6F59F4E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59F4F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665ADD" w:rsidRPr="00D72BC2" w14:paraId="153E3734" w14:textId="77777777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324DBB6A" w14:textId="3D2D4C82" w:rsidR="00FC36DB" w:rsidRPr="00FC36DB" w:rsidRDefault="00665ADD" w:rsidP="005249B6">
            <w:pPr>
              <w:pStyle w:val="Akapitzlist"/>
              <w:numPr>
                <w:ilvl w:val="0"/>
                <w:numId w:val="43"/>
              </w:numPr>
              <w:ind w:left="326"/>
              <w:jc w:val="both"/>
              <w:rPr>
                <w:rFonts w:ascii="Lato" w:hAnsi="Lato" w:cs="Tahoma"/>
                <w:bCs/>
                <w:i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Konkurs</w:t>
            </w:r>
            <w:r w:rsidR="00924AA1">
              <w:rPr>
                <w:rFonts w:ascii="Lato" w:hAnsi="Lato" w:cs="Tahoma"/>
                <w:b/>
                <w:i/>
                <w:color w:val="002060"/>
              </w:rPr>
              <w:t xml:space="preserve"> literacki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 „</w:t>
            </w:r>
            <w:r w:rsidR="00232DED">
              <w:rPr>
                <w:rFonts w:ascii="Lato" w:hAnsi="Lato" w:cs="Tahoma"/>
                <w:b/>
                <w:i/>
                <w:color w:val="002060"/>
              </w:rPr>
              <w:t>Żeglars</w:t>
            </w:r>
            <w:r w:rsidR="009731BC">
              <w:rPr>
                <w:rFonts w:ascii="Lato" w:hAnsi="Lato" w:cs="Tahoma"/>
                <w:b/>
                <w:i/>
                <w:color w:val="002060"/>
              </w:rPr>
              <w:t>kie życzenia</w:t>
            </w:r>
            <w:r w:rsidR="00924AA1">
              <w:rPr>
                <w:rFonts w:ascii="Lato" w:hAnsi="Lato" w:cs="Tahoma"/>
                <w:b/>
                <w:i/>
                <w:color w:val="002060"/>
              </w:rPr>
              <w:t>”</w:t>
            </w:r>
          </w:p>
          <w:p w14:paraId="60F166C8" w14:textId="77777777" w:rsidR="00924AA1" w:rsidRPr="00924AA1" w:rsidRDefault="00924AA1" w:rsidP="005249B6">
            <w:pPr>
              <w:pStyle w:val="Akapitzlist"/>
              <w:numPr>
                <w:ilvl w:val="0"/>
                <w:numId w:val="43"/>
              </w:numPr>
              <w:ind w:left="326"/>
              <w:jc w:val="both"/>
              <w:rPr>
                <w:rFonts w:ascii="Lato" w:hAnsi="Lato" w:cs="Tahoma"/>
                <w:bCs/>
                <w:i/>
                <w:color w:val="002060"/>
              </w:rPr>
            </w:pPr>
          </w:p>
          <w:p w14:paraId="1A501522" w14:textId="3802DD52" w:rsidR="00665ADD" w:rsidRPr="00D72BC2" w:rsidRDefault="00665ADD" w:rsidP="005249B6">
            <w:pPr>
              <w:pStyle w:val="Akapitzlist"/>
              <w:numPr>
                <w:ilvl w:val="0"/>
                <w:numId w:val="43"/>
              </w:numPr>
              <w:ind w:left="326"/>
              <w:jc w:val="both"/>
              <w:rPr>
                <w:rFonts w:ascii="Lato" w:hAnsi="Lato" w:cs="Tahoma"/>
                <w:bCs/>
                <w:i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406" w14:textId="77777777" w:rsidR="00665ADD" w:rsidRPr="00D72BC2" w:rsidRDefault="00665ADD" w:rsidP="00377AED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093AC647" w14:textId="77777777" w:rsidR="00665ADD" w:rsidRPr="00D72BC2" w:rsidRDefault="00665ADD" w:rsidP="00377AED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38D5" w14:textId="77777777" w:rsidR="00665ADD" w:rsidRPr="00D72BC2" w:rsidRDefault="00665ADD" w:rsidP="00377AED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4F20F35" w14:textId="77777777" w:rsidR="00665ADD" w:rsidRPr="00D72BC2" w:rsidRDefault="00665ADD" w:rsidP="00377AED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665ADD" w:rsidRPr="00D533A0" w14:paraId="78606A3F" w14:textId="77777777" w:rsidTr="00073B7A">
        <w:trPr>
          <w:trHeight w:hRule="exact" w:val="284"/>
        </w:trPr>
        <w:tc>
          <w:tcPr>
            <w:tcW w:w="8056" w:type="dxa"/>
          </w:tcPr>
          <w:p w14:paraId="0ED87C4B" w14:textId="57F74C82" w:rsidR="00665ADD" w:rsidRPr="00D533A0" w:rsidRDefault="00665ADD" w:rsidP="00377AED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(październik – </w:t>
            </w:r>
            <w:r w:rsidR="00272C1A">
              <w:rPr>
                <w:rFonts w:ascii="Lato" w:hAnsi="Lato" w:cs="Tahoma"/>
                <w:color w:val="002060"/>
                <w:sz w:val="18"/>
                <w:szCs w:val="18"/>
              </w:rPr>
              <w:t>grudzień</w:t>
            </w: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 202</w:t>
            </w:r>
            <w:r w:rsidR="00440594" w:rsidRPr="00D533A0">
              <w:rPr>
                <w:rFonts w:ascii="Lato" w:hAnsi="Lato" w:cs="Tahoma"/>
                <w:color w:val="002060"/>
                <w:sz w:val="18"/>
                <w:szCs w:val="18"/>
              </w:rPr>
              <w:t>4</w:t>
            </w:r>
            <w:r w:rsidRPr="00D533A0">
              <w:rPr>
                <w:rFonts w:ascii="Lato" w:hAnsi="Lato" w:cs="Tahoma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2224F7C7" w14:textId="77777777" w:rsidR="00665ADD" w:rsidRPr="00D533A0" w:rsidRDefault="00665ADD" w:rsidP="00377AED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7F425F69" w14:textId="77777777" w:rsidR="00665ADD" w:rsidRPr="00D533A0" w:rsidRDefault="00665ADD" w:rsidP="00377AED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30534258" w14:textId="77777777" w:rsidR="00665ADD" w:rsidRPr="00D533A0" w:rsidRDefault="00665ADD" w:rsidP="00377AED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2505E9" w14:textId="77777777" w:rsidR="00665ADD" w:rsidRPr="00D533A0" w:rsidRDefault="00665ADD" w:rsidP="00377AED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ED1797" w:rsidRPr="00D72BC2" w14:paraId="19C43893" w14:textId="77777777" w:rsidTr="005B7BEE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A0C37AB" w14:textId="5CB0575F" w:rsidR="00ED1797" w:rsidRPr="00D72BC2" w:rsidRDefault="00ED1797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Cs/>
                <w:i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Konkurs fotograficzn</w:t>
            </w:r>
            <w:r>
              <w:rPr>
                <w:rFonts w:ascii="Lato" w:hAnsi="Lato" w:cs="Tahoma"/>
                <w:b/>
                <w:i/>
                <w:color w:val="002060"/>
              </w:rPr>
              <w:t>y dla uczniów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 </w:t>
            </w:r>
            <w:r w:rsidR="003341CF">
              <w:rPr>
                <w:rFonts w:ascii="Lato" w:hAnsi="Lato" w:cs="Tahoma"/>
                <w:b/>
                <w:i/>
                <w:color w:val="002060"/>
              </w:rPr>
              <w:t>„</w:t>
            </w:r>
            <w:r w:rsidR="00272C1A">
              <w:rPr>
                <w:rFonts w:ascii="Lato" w:hAnsi="Lato" w:cs="Tahoma"/>
                <w:b/>
                <w:i/>
                <w:color w:val="002060"/>
              </w:rPr>
              <w:t>M</w:t>
            </w:r>
            <w:r w:rsidR="004B789F">
              <w:rPr>
                <w:rFonts w:ascii="Lato" w:hAnsi="Lato" w:cs="Tahoma"/>
                <w:b/>
                <w:i/>
                <w:color w:val="002060"/>
              </w:rPr>
              <w:t>orsk</w:t>
            </w:r>
            <w:r w:rsidR="00272C1A">
              <w:rPr>
                <w:rFonts w:ascii="Lato" w:hAnsi="Lato" w:cs="Tahoma"/>
                <w:b/>
                <w:i/>
                <w:color w:val="002060"/>
              </w:rPr>
              <w:t>a</w:t>
            </w:r>
            <w:r w:rsidR="004B789F">
              <w:rPr>
                <w:rFonts w:ascii="Lato" w:hAnsi="Lato" w:cs="Tahoma"/>
                <w:b/>
                <w:i/>
                <w:color w:val="002060"/>
              </w:rPr>
              <w:t xml:space="preserve"> przy</w:t>
            </w:r>
            <w:r w:rsidR="00272C1A">
              <w:rPr>
                <w:rFonts w:ascii="Lato" w:hAnsi="Lato" w:cs="Tahoma"/>
                <w:b/>
                <w:i/>
                <w:color w:val="002060"/>
              </w:rPr>
              <w:t>goda</w:t>
            </w:r>
            <w:r w:rsidR="003341CF">
              <w:rPr>
                <w:rFonts w:ascii="Lato" w:hAnsi="Lato" w:cs="Tahoma"/>
                <w:b/>
                <w:i/>
                <w:color w:val="002060"/>
              </w:rPr>
              <w:t>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D21" w14:textId="77777777" w:rsidR="00ED1797" w:rsidRPr="00D72BC2" w:rsidRDefault="00ED1797" w:rsidP="005B7BEE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708D24F1" w14:textId="77777777" w:rsidR="00ED1797" w:rsidRPr="00D72BC2" w:rsidRDefault="00ED1797" w:rsidP="005B7BEE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61A" w14:textId="77777777" w:rsidR="00ED1797" w:rsidRPr="00D72BC2" w:rsidRDefault="00ED1797" w:rsidP="005B7BEE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8FDAA8" w14:textId="77777777" w:rsidR="00ED1797" w:rsidRPr="00D72BC2" w:rsidRDefault="00ED1797" w:rsidP="005B7BEE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D1797" w:rsidRPr="00D533A0" w14:paraId="71B9C58D" w14:textId="77777777" w:rsidTr="005B7BEE">
        <w:trPr>
          <w:trHeight w:hRule="exact" w:val="284"/>
        </w:trPr>
        <w:tc>
          <w:tcPr>
            <w:tcW w:w="8056" w:type="dxa"/>
          </w:tcPr>
          <w:p w14:paraId="17BB1534" w14:textId="77777777" w:rsidR="00ED1797" w:rsidRPr="00D533A0" w:rsidRDefault="00ED1797" w:rsidP="005B7BEE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>(październik – grudzień 2024</w:t>
            </w:r>
            <w:r w:rsidRPr="00D533A0">
              <w:rPr>
                <w:rFonts w:ascii="Lato" w:hAnsi="Lato" w:cs="Tahoma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F292F66" w14:textId="77777777" w:rsidR="00ED1797" w:rsidRPr="00D533A0" w:rsidRDefault="00ED1797" w:rsidP="005B7BEE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6A0C4F24" w14:textId="77777777" w:rsidR="00ED1797" w:rsidRPr="00D533A0" w:rsidRDefault="00ED1797" w:rsidP="005B7BEE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75451847" w14:textId="77777777" w:rsidR="00ED1797" w:rsidRPr="00D533A0" w:rsidRDefault="00ED1797" w:rsidP="005B7BEE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153D3" w14:textId="77777777" w:rsidR="00ED1797" w:rsidRPr="00D533A0" w:rsidRDefault="00ED1797" w:rsidP="005B7BEE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F51AA8" w:rsidRPr="00D72BC2" w14:paraId="56F59F56" w14:textId="00014F31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51" w14:textId="223B3435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Cs/>
                <w:i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Konkurs fotograficzn</w:t>
            </w:r>
            <w:r w:rsidR="00063476">
              <w:rPr>
                <w:rFonts w:ascii="Lato" w:hAnsi="Lato" w:cs="Tahoma"/>
                <w:b/>
                <w:i/>
                <w:color w:val="002060"/>
              </w:rPr>
              <w:t xml:space="preserve">y dla </w:t>
            </w:r>
            <w:r w:rsidR="00ED1797">
              <w:rPr>
                <w:rFonts w:ascii="Lato" w:hAnsi="Lato" w:cs="Tahoma"/>
                <w:b/>
                <w:i/>
                <w:color w:val="002060"/>
              </w:rPr>
              <w:t>nauczycieli</w:t>
            </w: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52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53" w14:textId="734E33FF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54" w14:textId="49AA6955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55" w14:textId="6AEA7082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41137" w:rsidRPr="00D533A0" w14:paraId="56F59F5C" w14:textId="25A9F4AB" w:rsidTr="00073B7A">
        <w:trPr>
          <w:trHeight w:hRule="exact" w:val="284"/>
        </w:trPr>
        <w:tc>
          <w:tcPr>
            <w:tcW w:w="8056" w:type="dxa"/>
          </w:tcPr>
          <w:p w14:paraId="56F59F57" w14:textId="7541778E" w:rsidR="00F51AA8" w:rsidRPr="00D533A0" w:rsidRDefault="00F51AA8" w:rsidP="00F51AA8">
            <w:pPr>
              <w:pStyle w:val="Akapitzlist"/>
              <w:spacing w:after="0" w:line="240" w:lineRule="auto"/>
              <w:ind w:left="458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(październik </w:t>
            </w:r>
            <w:r w:rsidR="00547334">
              <w:rPr>
                <w:rFonts w:ascii="Lato" w:hAnsi="Lato" w:cs="Tahoma"/>
                <w:color w:val="002060"/>
                <w:sz w:val="18"/>
                <w:szCs w:val="18"/>
              </w:rPr>
              <w:t xml:space="preserve">2024 </w:t>
            </w: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– </w:t>
            </w:r>
            <w:r w:rsidR="00547334">
              <w:rPr>
                <w:rFonts w:ascii="Lato" w:hAnsi="Lato" w:cs="Tahoma"/>
                <w:color w:val="002060"/>
                <w:sz w:val="18"/>
                <w:szCs w:val="18"/>
              </w:rPr>
              <w:t>luty</w:t>
            </w: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 202</w:t>
            </w:r>
            <w:r w:rsidR="00547334">
              <w:rPr>
                <w:rFonts w:ascii="Lato" w:hAnsi="Lato" w:cs="Tahoma"/>
                <w:color w:val="002060"/>
                <w:sz w:val="18"/>
                <w:szCs w:val="18"/>
              </w:rPr>
              <w:t>5</w:t>
            </w:r>
            <w:r w:rsidRPr="00D533A0">
              <w:rPr>
                <w:rFonts w:ascii="Lato" w:hAnsi="Lato" w:cs="Tahoma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6F59F58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6F59F59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6F59F5A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59F5B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F51AA8" w:rsidRPr="00D72BC2" w14:paraId="56F59F68" w14:textId="57981661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63" w14:textId="4BBF7D0D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Konkurs „Wiedzy morskiej”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64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65" w14:textId="1A2DABC9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66" w14:textId="2997BDBE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67" w14:textId="3EEB212A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41137" w:rsidRPr="00D533A0" w14:paraId="56F59F6E" w14:textId="41D5AA89" w:rsidTr="00073B7A">
        <w:trPr>
          <w:trHeight w:hRule="exact" w:val="284"/>
        </w:trPr>
        <w:tc>
          <w:tcPr>
            <w:tcW w:w="8056" w:type="dxa"/>
          </w:tcPr>
          <w:p w14:paraId="56F59F69" w14:textId="523FF3DC" w:rsidR="00F51AA8" w:rsidRPr="00D533A0" w:rsidRDefault="00F51AA8" w:rsidP="004D4FD7">
            <w:pPr>
              <w:pStyle w:val="Akapitzlist"/>
              <w:spacing w:after="0" w:line="240" w:lineRule="auto"/>
              <w:ind w:left="464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(luty - </w:t>
            </w:r>
            <w:r w:rsidR="00440594" w:rsidRPr="00D533A0">
              <w:rPr>
                <w:rFonts w:ascii="Lato" w:hAnsi="Lato" w:cs="Tahoma"/>
                <w:color w:val="002060"/>
                <w:sz w:val="18"/>
                <w:szCs w:val="18"/>
              </w:rPr>
              <w:t>maj</w:t>
            </w:r>
            <w:r w:rsidRPr="00D533A0">
              <w:rPr>
                <w:rFonts w:ascii="Lato" w:hAnsi="Lato" w:cs="Tahoma"/>
                <w:color w:val="002060"/>
                <w:sz w:val="18"/>
                <w:szCs w:val="18"/>
              </w:rPr>
              <w:t xml:space="preserve"> 202</w:t>
            </w:r>
            <w:r w:rsidR="00440594" w:rsidRPr="00D533A0">
              <w:rPr>
                <w:rFonts w:ascii="Lato" w:hAnsi="Lato" w:cs="Tahoma"/>
                <w:color w:val="002060"/>
                <w:sz w:val="18"/>
                <w:szCs w:val="18"/>
              </w:rPr>
              <w:t>5</w:t>
            </w:r>
            <w:r w:rsidRPr="00D533A0">
              <w:rPr>
                <w:rFonts w:ascii="Lato" w:hAnsi="Lato" w:cs="Tahoma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6F59F6A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6F59F6B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6F59F6C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59F6D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F51AA8" w:rsidRPr="00D72BC2" w14:paraId="56F59F7A" w14:textId="5A7EC276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75" w14:textId="5B54C5CC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>Doskonalenie nauki pływania</w:t>
            </w:r>
            <w:r w:rsidRPr="00D72BC2">
              <w:rPr>
                <w:rFonts w:ascii="Lato" w:hAnsi="Lato" w:cs="Tahoma"/>
                <w:i/>
                <w:color w:val="00206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76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4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77" w14:textId="6523F218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78" w14:textId="3D56F006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79" w14:textId="5D641E80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41137" w:rsidRPr="00D533A0" w14:paraId="56F59F80" w14:textId="47C3D4D2" w:rsidTr="00073B7A">
        <w:trPr>
          <w:trHeight w:hRule="exact" w:val="284"/>
        </w:trPr>
        <w:tc>
          <w:tcPr>
            <w:tcW w:w="8056" w:type="dxa"/>
          </w:tcPr>
          <w:p w14:paraId="56F59F7B" w14:textId="69C8E70D" w:rsidR="00F51AA8" w:rsidRPr="00D533A0" w:rsidRDefault="00F51AA8" w:rsidP="004D4FD7">
            <w:pPr>
              <w:pStyle w:val="Akapitzlist"/>
              <w:spacing w:line="240" w:lineRule="auto"/>
              <w:ind w:left="464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>(</w:t>
            </w:r>
            <w:r w:rsidR="00A43C2D"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 xml:space="preserve">10 h na basenie, </w:t>
            </w:r>
            <w:r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>warunek udziału w zajęciach praktycznych w Centrum Żeglarskim)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6F59F7C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6F59F7D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56F59F7E" w14:textId="77777777" w:rsidR="00F51AA8" w:rsidRPr="00D533A0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59F7F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F51AA8" w:rsidRPr="00D72BC2" w14:paraId="56F59F86" w14:textId="415023B8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81" w14:textId="13F3C2D9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Bezpieczni pod żaglami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82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83" w14:textId="2F0B65C6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84" w14:textId="4B42F364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85" w14:textId="64F2F0F6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AB0D16" w:rsidRPr="00D533A0" w14:paraId="56F59F8C" w14:textId="37643E5A" w:rsidTr="00073B7A">
        <w:trPr>
          <w:trHeight w:hRule="exact" w:val="284"/>
        </w:trPr>
        <w:tc>
          <w:tcPr>
            <w:tcW w:w="8056" w:type="dxa"/>
          </w:tcPr>
          <w:p w14:paraId="544EDDA3" w14:textId="1E9427BA" w:rsidR="00F51AA8" w:rsidRPr="00D533A0" w:rsidRDefault="00F51AA8" w:rsidP="004D4FD7">
            <w:pPr>
              <w:pStyle w:val="Akapitzlist"/>
              <w:spacing w:after="0" w:line="360" w:lineRule="auto"/>
              <w:ind w:left="464"/>
              <w:jc w:val="both"/>
              <w:rPr>
                <w:rFonts w:ascii="Lato" w:hAnsi="Lato" w:cs="Tahoma"/>
                <w:i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 xml:space="preserve">Warsztaty z </w:t>
            </w:r>
            <w:r w:rsidR="00537DB5"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>bezpieczeństwa na wodzie z użyciem tratwy ratunkowej</w:t>
            </w:r>
            <w:r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 xml:space="preserve"> </w:t>
            </w:r>
          </w:p>
          <w:p w14:paraId="4714BFDC" w14:textId="77777777" w:rsidR="00F51AA8" w:rsidRPr="00D533A0" w:rsidRDefault="00F51AA8" w:rsidP="00F51AA8">
            <w:pPr>
              <w:pStyle w:val="Akapitzlist"/>
              <w:spacing w:after="0" w:line="360" w:lineRule="auto"/>
              <w:jc w:val="both"/>
              <w:rPr>
                <w:rFonts w:ascii="Lato" w:hAnsi="Lato" w:cs="Tahoma"/>
                <w:i/>
                <w:color w:val="002060"/>
                <w:sz w:val="18"/>
                <w:szCs w:val="18"/>
              </w:rPr>
            </w:pPr>
          </w:p>
          <w:p w14:paraId="02112E52" w14:textId="77777777" w:rsidR="00F51AA8" w:rsidRPr="00D533A0" w:rsidRDefault="00F51AA8" w:rsidP="00F51AA8">
            <w:pPr>
              <w:pStyle w:val="Akapitzlist"/>
              <w:spacing w:after="0" w:line="360" w:lineRule="auto"/>
              <w:jc w:val="both"/>
              <w:rPr>
                <w:rFonts w:ascii="Lato" w:hAnsi="Lato" w:cs="Tahoma"/>
                <w:i/>
                <w:color w:val="002060"/>
                <w:sz w:val="18"/>
                <w:szCs w:val="18"/>
              </w:rPr>
            </w:pPr>
          </w:p>
          <w:p w14:paraId="682AB9A2" w14:textId="77777777" w:rsidR="00F51AA8" w:rsidRPr="00D533A0" w:rsidRDefault="00F51AA8" w:rsidP="00F51AA8">
            <w:pPr>
              <w:pStyle w:val="Akapitzlist"/>
              <w:spacing w:after="0" w:line="360" w:lineRule="auto"/>
              <w:jc w:val="both"/>
              <w:rPr>
                <w:rFonts w:ascii="Lato" w:hAnsi="Lato" w:cs="Tahoma"/>
                <w:i/>
                <w:color w:val="002060"/>
                <w:sz w:val="18"/>
                <w:szCs w:val="18"/>
              </w:rPr>
            </w:pPr>
          </w:p>
          <w:p w14:paraId="56F59F87" w14:textId="1ADC3358" w:rsidR="00F51AA8" w:rsidRPr="00D533A0" w:rsidRDefault="00F51AA8" w:rsidP="00F51AA8">
            <w:pPr>
              <w:pStyle w:val="Akapitzlist"/>
              <w:spacing w:after="0" w:line="360" w:lineRule="auto"/>
              <w:jc w:val="both"/>
              <w:rPr>
                <w:rFonts w:ascii="Lato" w:hAnsi="Lato" w:cs="Tahoma"/>
                <w:i/>
                <w:color w:val="002060"/>
                <w:sz w:val="18"/>
                <w:szCs w:val="18"/>
              </w:rPr>
            </w:pPr>
            <w:r w:rsidRPr="00D533A0">
              <w:rPr>
                <w:rFonts w:ascii="Lato" w:hAnsi="Lato" w:cs="Tahoma"/>
                <w:i/>
                <w:color w:val="002060"/>
                <w:sz w:val="18"/>
                <w:szCs w:val="18"/>
              </w:rPr>
              <w:t>warunek pływania w Centrum Żeglarskim)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56F59F88" w14:textId="77777777" w:rsidR="00F51AA8" w:rsidRPr="00D533A0" w:rsidRDefault="00F51AA8" w:rsidP="00F51AA8">
            <w:pPr>
              <w:spacing w:line="360" w:lineRule="auto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890" w:type="dxa"/>
          </w:tcPr>
          <w:p w14:paraId="56F59F89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56F59F8A" w14:textId="77777777" w:rsidR="00F51AA8" w:rsidRPr="00D533A0" w:rsidRDefault="00F51AA8" w:rsidP="00F51AA8">
            <w:pPr>
              <w:spacing w:line="360" w:lineRule="auto"/>
              <w:jc w:val="both"/>
              <w:rPr>
                <w:rFonts w:ascii="Lato" w:hAnsi="Lat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59F8B" w14:textId="77777777" w:rsidR="00F51AA8" w:rsidRPr="00D533A0" w:rsidRDefault="00F51AA8" w:rsidP="00F51AA8">
            <w:pPr>
              <w:jc w:val="both"/>
              <w:rPr>
                <w:rFonts w:ascii="Lato" w:hAnsi="Lato" w:cs="Tahoma"/>
                <w:color w:val="002060"/>
                <w:sz w:val="18"/>
                <w:szCs w:val="18"/>
              </w:rPr>
            </w:pPr>
          </w:p>
        </w:tc>
      </w:tr>
      <w:tr w:rsidR="00F51AA8" w:rsidRPr="00D72BC2" w14:paraId="56F59F98" w14:textId="57EE909B" w:rsidTr="00073B7A">
        <w:trPr>
          <w:trHeight w:hRule="exact" w:val="284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93" w14:textId="04D5DA25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ind w:left="326"/>
              <w:jc w:val="both"/>
              <w:rPr>
                <w:rFonts w:ascii="Lato" w:hAnsi="Lato" w:cs="Tahoma"/>
                <w:b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ABC Żeglarskie - Warsztaty edukacyjno-szkoleniowe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94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14:paraId="56F59F95" w14:textId="634C3BB6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96" w14:textId="62801BAB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F59F97" w14:textId="5712ECC0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B65E4B" w:rsidRPr="00D72BC2" w14:paraId="343F1167" w14:textId="77777777" w:rsidTr="00073B7A">
        <w:tc>
          <w:tcPr>
            <w:tcW w:w="8056" w:type="dxa"/>
          </w:tcPr>
          <w:p w14:paraId="2DA890A1" w14:textId="5ADE20F4" w:rsidR="00B65E4B" w:rsidRPr="00D72BC2" w:rsidRDefault="00B65E4B" w:rsidP="004D4FD7">
            <w:pPr>
              <w:ind w:left="464"/>
              <w:jc w:val="both"/>
              <w:rPr>
                <w:rFonts w:ascii="Lato" w:hAnsi="Lato" w:cs="Tahoma"/>
                <w:b/>
                <w:i/>
                <w:color w:val="002060"/>
                <w:sz w:val="18"/>
              </w:rPr>
            </w:pPr>
            <w:r w:rsidRPr="00D72BC2">
              <w:rPr>
                <w:rFonts w:ascii="Lato" w:hAnsi="Lato" w:cs="Tahoma"/>
                <w:color w:val="002060"/>
                <w:sz w:val="18"/>
              </w:rPr>
              <w:t xml:space="preserve">(środa 9.00 – 12.00 / czwartek 9.45 – 12.00 </w:t>
            </w:r>
            <w:r w:rsidR="008C0FFB">
              <w:rPr>
                <w:rFonts w:ascii="Lato" w:hAnsi="Lato" w:cs="Tahoma"/>
                <w:color w:val="002060"/>
                <w:sz w:val="18"/>
              </w:rPr>
              <w:t>–</w:t>
            </w:r>
            <w:r w:rsidRPr="00D72BC2">
              <w:rPr>
                <w:rFonts w:ascii="Lato" w:hAnsi="Lato" w:cs="Tahoma"/>
                <w:color w:val="002060"/>
                <w:sz w:val="18"/>
              </w:rPr>
              <w:t xml:space="preserve"> </w:t>
            </w:r>
            <w:r w:rsidR="008C0FFB">
              <w:rPr>
                <w:rFonts w:ascii="Lato" w:hAnsi="Lato" w:cs="Tahoma"/>
                <w:color w:val="002060"/>
                <w:sz w:val="18"/>
              </w:rPr>
              <w:t>wg uzgodnień</w:t>
            </w:r>
            <w:r w:rsidRPr="00D72BC2">
              <w:rPr>
                <w:rFonts w:ascii="Lato" w:hAnsi="Lato" w:cs="Tahoma"/>
                <w:color w:val="002060"/>
                <w:sz w:val="18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36C1356C" w14:textId="77777777" w:rsidR="00B65E4B" w:rsidRPr="00D72BC2" w:rsidRDefault="00B65E4B" w:rsidP="00745D5E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890" w:type="dxa"/>
          </w:tcPr>
          <w:p w14:paraId="2D2B4E45" w14:textId="77777777" w:rsidR="00B65E4B" w:rsidRPr="00D72BC2" w:rsidRDefault="00B65E4B" w:rsidP="00745D5E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71668554" w14:textId="77777777" w:rsidR="00B65E4B" w:rsidRPr="00D72BC2" w:rsidRDefault="00B65E4B" w:rsidP="00745D5E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15E6AC" w14:textId="77777777" w:rsidR="00B65E4B" w:rsidRPr="00D72BC2" w:rsidRDefault="00B65E4B" w:rsidP="00745D5E">
            <w:pPr>
              <w:jc w:val="both"/>
              <w:rPr>
                <w:rFonts w:ascii="Lato" w:hAnsi="Lato" w:cs="Tahoma"/>
                <w:b/>
                <w:i/>
                <w:color w:val="002060"/>
                <w:sz w:val="22"/>
                <w:szCs w:val="22"/>
              </w:rPr>
            </w:pPr>
          </w:p>
        </w:tc>
      </w:tr>
      <w:tr w:rsidR="00E41137" w:rsidRPr="00D72BC2" w14:paraId="56F59F9E" w14:textId="7A7EAC10" w:rsidTr="00073B7A">
        <w:trPr>
          <w:trHeight w:hRule="exact" w:val="284"/>
        </w:trPr>
        <w:tc>
          <w:tcPr>
            <w:tcW w:w="8056" w:type="dxa"/>
          </w:tcPr>
          <w:p w14:paraId="56F59F99" w14:textId="2DC1BB15" w:rsidR="00F51AA8" w:rsidRPr="00D72BC2" w:rsidRDefault="00537DB5" w:rsidP="004D4FD7">
            <w:pPr>
              <w:pStyle w:val="Akapitzlist"/>
              <w:spacing w:line="240" w:lineRule="auto"/>
              <w:ind w:left="464"/>
              <w:jc w:val="both"/>
              <w:rPr>
                <w:rFonts w:ascii="Lato" w:hAnsi="Lato" w:cs="Tahoma"/>
                <w:b/>
                <w:color w:val="002060"/>
                <w:sz w:val="20"/>
                <w:szCs w:val="20"/>
              </w:rPr>
            </w:pPr>
            <w:r w:rsidRPr="00D72BC2">
              <w:rPr>
                <w:rFonts w:ascii="Lato" w:hAnsi="Lato" w:cs="Tahoma"/>
                <w:color w:val="002060"/>
                <w:sz w:val="20"/>
                <w:szCs w:val="20"/>
              </w:rPr>
              <w:t>Zajęcia dydaktyczne w szkole/</w:t>
            </w:r>
            <w:r w:rsidR="00A43C2D">
              <w:rPr>
                <w:rFonts w:ascii="Lato" w:hAnsi="Lato" w:cs="Tahoma"/>
                <w:color w:val="002060"/>
                <w:sz w:val="20"/>
                <w:szCs w:val="20"/>
              </w:rPr>
              <w:t xml:space="preserve">lub </w:t>
            </w:r>
            <w:r w:rsidRPr="00D72BC2">
              <w:rPr>
                <w:rFonts w:ascii="Lato" w:hAnsi="Lato" w:cs="Tahoma"/>
                <w:color w:val="002060"/>
                <w:sz w:val="20"/>
                <w:szCs w:val="20"/>
              </w:rPr>
              <w:t xml:space="preserve">Pałacu Młodzieży prowadzone przez </w:t>
            </w:r>
            <w:r w:rsidR="00A43C2D">
              <w:rPr>
                <w:rFonts w:ascii="Lato" w:hAnsi="Lato" w:cs="Tahoma"/>
                <w:color w:val="002060"/>
                <w:sz w:val="20"/>
                <w:szCs w:val="20"/>
              </w:rPr>
              <w:t>p. J.</w:t>
            </w:r>
            <w:r w:rsidRPr="00D72BC2">
              <w:rPr>
                <w:rFonts w:ascii="Lato" w:hAnsi="Lato" w:cs="Tahoma"/>
                <w:color w:val="002060"/>
                <w:sz w:val="20"/>
                <w:szCs w:val="20"/>
              </w:rPr>
              <w:t xml:space="preserve"> Szwocha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56F59F9A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6"/>
                <w:szCs w:val="12"/>
              </w:rPr>
            </w:pPr>
          </w:p>
        </w:tc>
        <w:tc>
          <w:tcPr>
            <w:tcW w:w="890" w:type="dxa"/>
          </w:tcPr>
          <w:p w14:paraId="56F59F9B" w14:textId="77777777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  <w:sz w:val="16"/>
                <w:szCs w:val="12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56F59F9C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 w:val="16"/>
                <w:szCs w:val="12"/>
              </w:rPr>
            </w:pPr>
          </w:p>
        </w:tc>
        <w:tc>
          <w:tcPr>
            <w:tcW w:w="567" w:type="dxa"/>
          </w:tcPr>
          <w:p w14:paraId="56F59F9D" w14:textId="77777777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  <w:sz w:val="16"/>
                <w:szCs w:val="12"/>
              </w:rPr>
            </w:pPr>
          </w:p>
        </w:tc>
      </w:tr>
      <w:tr w:rsidR="00F51AA8" w:rsidRPr="00D72BC2" w14:paraId="56F59FA4" w14:textId="5C9D970B" w:rsidTr="005249B6">
        <w:trPr>
          <w:trHeight w:hRule="exact" w:val="365"/>
        </w:trPr>
        <w:tc>
          <w:tcPr>
            <w:tcW w:w="8056" w:type="dxa"/>
            <w:tcBorders>
              <w:right w:val="single" w:sz="4" w:space="0" w:color="auto"/>
            </w:tcBorders>
          </w:tcPr>
          <w:p w14:paraId="56F59F9F" w14:textId="14B28DE2" w:rsidR="00F51AA8" w:rsidRPr="00D72BC2" w:rsidRDefault="00F51AA8" w:rsidP="00D533A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26"/>
              <w:jc w:val="both"/>
              <w:rPr>
                <w:rFonts w:ascii="Lato" w:hAnsi="Lato" w:cs="Tahoma"/>
                <w:i/>
                <w:color w:val="002060"/>
              </w:rPr>
            </w:pPr>
            <w:r w:rsidRPr="00D72BC2">
              <w:rPr>
                <w:rFonts w:ascii="Lato" w:hAnsi="Lato" w:cs="Tahoma"/>
                <w:b/>
                <w:i/>
                <w:color w:val="002060"/>
              </w:rPr>
              <w:t xml:space="preserve">ABC Żeglarskie - </w:t>
            </w:r>
            <w:r w:rsidRPr="00D72BC2">
              <w:rPr>
                <w:rFonts w:ascii="Lato" w:hAnsi="Lato" w:cs="Tahoma"/>
                <w:b/>
                <w:i/>
                <w:color w:val="002060"/>
                <w:sz w:val="20"/>
                <w:szCs w:val="20"/>
              </w:rPr>
              <w:t>praktyczne zajęcia w Centrum Żeglarskim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A0" w14:textId="77777777" w:rsidR="00F51AA8" w:rsidRPr="00D72BC2" w:rsidRDefault="00F51AA8" w:rsidP="00F51AA8">
            <w:pPr>
              <w:ind w:left="391"/>
              <w:jc w:val="both"/>
              <w:rPr>
                <w:rFonts w:ascii="Lato" w:hAnsi="Lato" w:cs="Tahoma"/>
                <w:b/>
                <w:color w:val="002060"/>
              </w:rPr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9FA1" w14:textId="7E9BACB3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bCs/>
                <w:color w:val="002060"/>
                <w:sz w:val="22"/>
                <w:szCs w:val="22"/>
              </w:rPr>
              <w:t>tak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91F" w14:textId="77777777" w:rsidR="00F51AA8" w:rsidRPr="00D72BC2" w:rsidRDefault="00F51AA8" w:rsidP="00F51AA8">
            <w:pPr>
              <w:ind w:left="391"/>
              <w:jc w:val="both"/>
              <w:rPr>
                <w:rFonts w:ascii="Lato" w:hAnsi="Lato" w:cs="Tahoma"/>
                <w:b/>
                <w:color w:val="002060"/>
              </w:rPr>
            </w:pPr>
          </w:p>
          <w:p w14:paraId="56F59FA2" w14:textId="506D9217" w:rsidR="0028191E" w:rsidRPr="00D72BC2" w:rsidRDefault="0028191E" w:rsidP="00F51AA8">
            <w:pPr>
              <w:ind w:left="391"/>
              <w:jc w:val="both"/>
              <w:rPr>
                <w:rFonts w:ascii="Lato" w:hAnsi="Lato" w:cs="Tahoma"/>
                <w:b/>
                <w:color w:val="00206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F59FA3" w14:textId="0C11645C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</w:rPr>
            </w:pPr>
            <w:r w:rsidRPr="00D72BC2">
              <w:rPr>
                <w:rFonts w:ascii="Lato" w:hAnsi="Lato" w:cs="Tahoma"/>
                <w:color w:val="002060"/>
                <w:sz w:val="22"/>
                <w:szCs w:val="22"/>
              </w:rPr>
              <w:t>nie</w:t>
            </w:r>
          </w:p>
        </w:tc>
      </w:tr>
      <w:tr w:rsidR="00E41137" w:rsidRPr="00D72BC2" w14:paraId="56F59FAD" w14:textId="4ABCB5E4" w:rsidTr="005249B6">
        <w:trPr>
          <w:trHeight w:hRule="exact" w:val="454"/>
        </w:trPr>
        <w:tc>
          <w:tcPr>
            <w:tcW w:w="8056" w:type="dxa"/>
          </w:tcPr>
          <w:p w14:paraId="56F59FA8" w14:textId="64E2E379" w:rsidR="00F51AA8" w:rsidRPr="00D72BC2" w:rsidRDefault="00F51AA8" w:rsidP="004D4FD7">
            <w:pPr>
              <w:pStyle w:val="Akapitzlist"/>
              <w:spacing w:after="0" w:line="240" w:lineRule="auto"/>
              <w:ind w:left="464"/>
              <w:jc w:val="both"/>
              <w:rPr>
                <w:rFonts w:ascii="Lato" w:hAnsi="Lato" w:cs="Tahoma"/>
                <w:bCs/>
                <w:color w:val="002060"/>
                <w:sz w:val="20"/>
              </w:rPr>
            </w:pPr>
            <w:r w:rsidRPr="00D72BC2">
              <w:rPr>
                <w:rFonts w:ascii="Lato" w:hAnsi="Lato" w:cs="Tahoma"/>
                <w:color w:val="002060"/>
                <w:sz w:val="18"/>
              </w:rPr>
              <w:t xml:space="preserve">(zajęcia na Optimistach, </w:t>
            </w:r>
            <w:r w:rsidRPr="00D72BC2">
              <w:rPr>
                <w:rFonts w:ascii="Lato" w:hAnsi="Lato" w:cs="Tahoma"/>
                <w:bCs/>
                <w:color w:val="002060"/>
                <w:sz w:val="18"/>
              </w:rPr>
              <w:t>DZ-tach i jachtac</w:t>
            </w:r>
            <w:r w:rsidR="00E64412">
              <w:rPr>
                <w:rFonts w:ascii="Lato" w:hAnsi="Lato" w:cs="Tahoma"/>
                <w:bCs/>
                <w:color w:val="002060"/>
                <w:sz w:val="18"/>
              </w:rPr>
              <w:t>h, oraz rejsy</w:t>
            </w:r>
            <w:r w:rsidR="004D4FD7">
              <w:rPr>
                <w:rFonts w:ascii="Lato" w:hAnsi="Lato" w:cs="Tahoma"/>
                <w:bCs/>
                <w:color w:val="002060"/>
                <w:sz w:val="18"/>
              </w:rPr>
              <w:t xml:space="preserve"> </w:t>
            </w:r>
            <w:r w:rsidR="00E64412">
              <w:rPr>
                <w:rFonts w:ascii="Lato" w:hAnsi="Lato" w:cs="Tahoma"/>
                <w:bCs/>
                <w:color w:val="002060"/>
                <w:sz w:val="18"/>
              </w:rPr>
              <w:t>8-</w:t>
            </w:r>
            <w:r w:rsidR="004D4FD7">
              <w:rPr>
                <w:rFonts w:ascii="Lato" w:hAnsi="Lato" w:cs="Tahoma"/>
                <w:bCs/>
                <w:color w:val="002060"/>
                <w:sz w:val="18"/>
              </w:rPr>
              <w:t>godzinne lub</w:t>
            </w:r>
            <w:r w:rsidRPr="00D72BC2">
              <w:rPr>
                <w:rFonts w:ascii="Lato" w:hAnsi="Lato" w:cs="Tahoma"/>
                <w:bCs/>
                <w:color w:val="002060"/>
                <w:sz w:val="18"/>
              </w:rPr>
              <w:t xml:space="preserve"> trzydniowe </w:t>
            </w:r>
            <w:r w:rsidR="00045343">
              <w:rPr>
                <w:rFonts w:ascii="Lato" w:hAnsi="Lato" w:cs="Tahoma"/>
                <w:bCs/>
                <w:color w:val="002060"/>
                <w:sz w:val="18"/>
              </w:rPr>
              <w:br/>
            </w:r>
            <w:r w:rsidRPr="00D72BC2">
              <w:rPr>
                <w:rFonts w:ascii="Lato" w:hAnsi="Lato" w:cs="Tahoma"/>
                <w:bCs/>
                <w:color w:val="002060"/>
                <w:sz w:val="18"/>
              </w:rPr>
              <w:t xml:space="preserve">wg Regulaminu i standardów ABC Żeglarskie) 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56F59FA9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Cs w:val="12"/>
              </w:rPr>
            </w:pPr>
          </w:p>
        </w:tc>
        <w:tc>
          <w:tcPr>
            <w:tcW w:w="890" w:type="dxa"/>
          </w:tcPr>
          <w:p w14:paraId="56F59FAA" w14:textId="77777777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14:paraId="56F59FAB" w14:textId="77777777" w:rsidR="00F51AA8" w:rsidRPr="00D72BC2" w:rsidRDefault="00F51AA8" w:rsidP="00F51AA8">
            <w:pPr>
              <w:jc w:val="both"/>
              <w:rPr>
                <w:rFonts w:ascii="Lato" w:hAnsi="Lato" w:cs="Tahoma"/>
                <w:b/>
                <w:color w:val="002060"/>
                <w:szCs w:val="12"/>
              </w:rPr>
            </w:pPr>
          </w:p>
        </w:tc>
        <w:tc>
          <w:tcPr>
            <w:tcW w:w="567" w:type="dxa"/>
          </w:tcPr>
          <w:p w14:paraId="56F59FAC" w14:textId="77777777" w:rsidR="00F51AA8" w:rsidRPr="00D72BC2" w:rsidRDefault="00F51AA8" w:rsidP="00F51AA8">
            <w:pPr>
              <w:jc w:val="both"/>
              <w:rPr>
                <w:rFonts w:ascii="Lato" w:hAnsi="Lato" w:cs="Tahoma"/>
                <w:color w:val="002060"/>
                <w:szCs w:val="12"/>
              </w:rPr>
            </w:pPr>
          </w:p>
        </w:tc>
      </w:tr>
    </w:tbl>
    <w:p w14:paraId="56F59FBA" w14:textId="088CDAA4" w:rsidR="00F6674D" w:rsidRPr="00D72BC2" w:rsidRDefault="00F6674D" w:rsidP="008865E2">
      <w:pPr>
        <w:jc w:val="both"/>
        <w:rPr>
          <w:rFonts w:ascii="Lato" w:hAnsi="Lato" w:cs="Tahoma"/>
          <w:b/>
          <w:color w:val="002060"/>
        </w:rPr>
      </w:pPr>
    </w:p>
    <w:p w14:paraId="15A1E65E" w14:textId="77777777" w:rsidR="004D4FD7" w:rsidRDefault="004D4FD7" w:rsidP="008865E2">
      <w:pPr>
        <w:jc w:val="both"/>
        <w:rPr>
          <w:rFonts w:ascii="Lato" w:hAnsi="Lato" w:cs="Tahoma"/>
          <w:b/>
          <w:color w:val="002060"/>
          <w:u w:val="single"/>
        </w:rPr>
      </w:pPr>
    </w:p>
    <w:p w14:paraId="0E7E3A50" w14:textId="77777777" w:rsidR="004D4FD7" w:rsidRDefault="004D4FD7" w:rsidP="008865E2">
      <w:pPr>
        <w:jc w:val="both"/>
        <w:rPr>
          <w:rFonts w:ascii="Lato" w:hAnsi="Lato" w:cs="Tahoma"/>
          <w:b/>
          <w:color w:val="002060"/>
          <w:u w:val="single"/>
        </w:rPr>
      </w:pPr>
    </w:p>
    <w:p w14:paraId="56F59FBC" w14:textId="1947E7B4" w:rsidR="0019597D" w:rsidRPr="00D72BC2" w:rsidRDefault="0019597D" w:rsidP="008865E2">
      <w:pPr>
        <w:jc w:val="both"/>
        <w:rPr>
          <w:rFonts w:ascii="Lato" w:hAnsi="Lato" w:cs="Tahoma"/>
          <w:b/>
          <w:color w:val="002060"/>
          <w:u w:val="single"/>
        </w:rPr>
      </w:pPr>
      <w:r w:rsidRPr="00D72BC2">
        <w:rPr>
          <w:rFonts w:ascii="Lato" w:hAnsi="Lato" w:cs="Tahoma"/>
          <w:b/>
          <w:color w:val="002060"/>
          <w:u w:val="single"/>
        </w:rPr>
        <w:t>ZAŁĄCZNIKI</w:t>
      </w:r>
      <w:r w:rsidR="00D70F2E">
        <w:rPr>
          <w:rFonts w:ascii="Lato" w:hAnsi="Lato" w:cs="Tahoma"/>
          <w:b/>
          <w:color w:val="002060"/>
          <w:u w:val="single"/>
        </w:rPr>
        <w:t xml:space="preserve"> </w:t>
      </w:r>
    </w:p>
    <w:p w14:paraId="56F59FBD" w14:textId="7A54043A" w:rsidR="0019597D" w:rsidRPr="00D72BC2" w:rsidRDefault="0019597D" w:rsidP="008865E2">
      <w:pPr>
        <w:numPr>
          <w:ilvl w:val="0"/>
          <w:numId w:val="28"/>
        </w:numPr>
        <w:suppressAutoHyphens w:val="0"/>
        <w:jc w:val="both"/>
        <w:rPr>
          <w:rFonts w:ascii="Lato" w:hAnsi="Lato" w:cs="Tahoma"/>
          <w:color w:val="002060"/>
        </w:rPr>
      </w:pPr>
      <w:r w:rsidRPr="00D72BC2">
        <w:rPr>
          <w:rFonts w:ascii="Lato" w:hAnsi="Lato" w:cs="Tahoma"/>
          <w:color w:val="002060"/>
        </w:rPr>
        <w:t xml:space="preserve">Plan pracy SKEM na rok szkolny </w:t>
      </w:r>
      <w:r w:rsidR="00B04013" w:rsidRPr="00D72BC2">
        <w:rPr>
          <w:rFonts w:ascii="Lato" w:hAnsi="Lato" w:cs="Tahoma"/>
          <w:color w:val="002060"/>
        </w:rPr>
        <w:t>202</w:t>
      </w:r>
      <w:r w:rsidR="00063476">
        <w:rPr>
          <w:rFonts w:ascii="Lato" w:hAnsi="Lato" w:cs="Tahoma"/>
          <w:color w:val="002060"/>
        </w:rPr>
        <w:t>4</w:t>
      </w:r>
      <w:r w:rsidR="00B04013" w:rsidRPr="00D72BC2">
        <w:rPr>
          <w:rFonts w:ascii="Lato" w:hAnsi="Lato" w:cs="Tahoma"/>
          <w:color w:val="002060"/>
        </w:rPr>
        <w:t>/202</w:t>
      </w:r>
      <w:r w:rsidR="00063476">
        <w:rPr>
          <w:rFonts w:ascii="Lato" w:hAnsi="Lato" w:cs="Tahoma"/>
          <w:color w:val="002060"/>
        </w:rPr>
        <w:t>5</w:t>
      </w:r>
      <w:r w:rsidR="002869BE">
        <w:rPr>
          <w:rFonts w:ascii="Lato" w:hAnsi="Lato" w:cs="Tahoma"/>
          <w:color w:val="002060"/>
        </w:rPr>
        <w:t xml:space="preserve"> </w:t>
      </w:r>
      <w:r w:rsidR="002869BE" w:rsidRPr="003C2880">
        <w:rPr>
          <w:rFonts w:ascii="Lato" w:hAnsi="Lato" w:cs="Tahoma"/>
          <w:color w:val="002060"/>
          <w:u w:val="single"/>
        </w:rPr>
        <w:t xml:space="preserve">z uwzględnieniem działań </w:t>
      </w:r>
      <w:r w:rsidR="001C0BF0">
        <w:rPr>
          <w:rFonts w:ascii="Lato" w:hAnsi="Lato" w:cs="Tahoma"/>
          <w:color w:val="002060"/>
          <w:u w:val="single"/>
        </w:rPr>
        <w:t>z okazji</w:t>
      </w:r>
      <w:r w:rsidR="004D4FD7">
        <w:rPr>
          <w:rFonts w:ascii="Lato" w:hAnsi="Lato" w:cs="Tahoma"/>
          <w:color w:val="002060"/>
          <w:u w:val="single"/>
        </w:rPr>
        <w:t xml:space="preserve"> </w:t>
      </w:r>
      <w:r w:rsidR="003C2880" w:rsidRPr="003C2880">
        <w:rPr>
          <w:rFonts w:ascii="Lato" w:hAnsi="Lato" w:cs="Tahoma"/>
          <w:color w:val="002060"/>
          <w:u w:val="single"/>
        </w:rPr>
        <w:t>30-lecia Programu</w:t>
      </w:r>
      <w:r w:rsidRPr="00D72BC2">
        <w:rPr>
          <w:rFonts w:ascii="Lato" w:hAnsi="Lato" w:cs="Tahoma"/>
          <w:color w:val="002060"/>
        </w:rPr>
        <w:t>,</w:t>
      </w:r>
    </w:p>
    <w:p w14:paraId="56F59FBE" w14:textId="231AEBF7" w:rsidR="0019597D" w:rsidRPr="00D72BC2" w:rsidRDefault="0019597D" w:rsidP="008865E2">
      <w:pPr>
        <w:numPr>
          <w:ilvl w:val="0"/>
          <w:numId w:val="28"/>
        </w:numPr>
        <w:suppressAutoHyphens w:val="0"/>
        <w:jc w:val="both"/>
        <w:rPr>
          <w:rFonts w:ascii="Lato" w:hAnsi="Lato" w:cs="Tahoma"/>
          <w:color w:val="002060"/>
        </w:rPr>
      </w:pPr>
      <w:r w:rsidRPr="00D72BC2">
        <w:rPr>
          <w:rFonts w:ascii="Lato" w:hAnsi="Lato" w:cs="Tahoma"/>
          <w:color w:val="002060"/>
        </w:rPr>
        <w:t xml:space="preserve">Lista </w:t>
      </w:r>
      <w:r w:rsidR="00063476">
        <w:rPr>
          <w:rFonts w:ascii="Lato" w:hAnsi="Lato" w:cs="Tahoma"/>
          <w:color w:val="002060"/>
        </w:rPr>
        <w:t xml:space="preserve">imienna </w:t>
      </w:r>
      <w:r w:rsidRPr="00D72BC2">
        <w:rPr>
          <w:rFonts w:ascii="Lato" w:hAnsi="Lato" w:cs="Tahoma"/>
          <w:color w:val="002060"/>
        </w:rPr>
        <w:t>członków SKEM</w:t>
      </w:r>
      <w:r w:rsidR="00BB76B4" w:rsidRPr="00D72BC2">
        <w:rPr>
          <w:rFonts w:ascii="Lato" w:hAnsi="Lato" w:cs="Tahoma"/>
          <w:color w:val="002060"/>
        </w:rPr>
        <w:t xml:space="preserve"> z podaniem </w:t>
      </w:r>
      <w:r w:rsidR="00D3249D" w:rsidRPr="00D72BC2">
        <w:rPr>
          <w:rFonts w:ascii="Lato" w:hAnsi="Lato" w:cs="Tahoma"/>
          <w:color w:val="002060"/>
        </w:rPr>
        <w:t xml:space="preserve">wieku i </w:t>
      </w:r>
      <w:r w:rsidR="00BB76B4" w:rsidRPr="00D72BC2">
        <w:rPr>
          <w:rFonts w:ascii="Lato" w:hAnsi="Lato" w:cs="Tahoma"/>
          <w:color w:val="002060"/>
        </w:rPr>
        <w:t>klasy</w:t>
      </w:r>
      <w:r w:rsidRPr="00D72BC2">
        <w:rPr>
          <w:rFonts w:ascii="Lato" w:hAnsi="Lato" w:cs="Tahoma"/>
          <w:color w:val="002060"/>
        </w:rPr>
        <w:t>,</w:t>
      </w:r>
    </w:p>
    <w:p w14:paraId="56F59FBF" w14:textId="71A9E68E" w:rsidR="0019597D" w:rsidRPr="00D72BC2" w:rsidRDefault="0019597D" w:rsidP="00F6674D">
      <w:pPr>
        <w:numPr>
          <w:ilvl w:val="0"/>
          <w:numId w:val="28"/>
        </w:numPr>
        <w:suppressAutoHyphens w:val="0"/>
        <w:jc w:val="both"/>
        <w:rPr>
          <w:rFonts w:ascii="Lato" w:hAnsi="Lato" w:cs="Tahoma"/>
          <w:color w:val="002060"/>
        </w:rPr>
      </w:pPr>
      <w:r w:rsidRPr="00D72BC2">
        <w:rPr>
          <w:rFonts w:ascii="Lato" w:hAnsi="Lato" w:cs="Tahoma"/>
          <w:color w:val="002060"/>
        </w:rPr>
        <w:t>Regulaminy szkoln</w:t>
      </w:r>
      <w:r w:rsidR="00F6674D" w:rsidRPr="00D72BC2">
        <w:rPr>
          <w:rFonts w:ascii="Lato" w:hAnsi="Lato" w:cs="Tahoma"/>
          <w:color w:val="002060"/>
        </w:rPr>
        <w:t xml:space="preserve">ych przedsięwzięć, konkursów </w:t>
      </w:r>
      <w:r w:rsidRPr="00D72BC2">
        <w:rPr>
          <w:rFonts w:ascii="Lato" w:hAnsi="Lato" w:cs="Tahoma"/>
          <w:color w:val="002060"/>
        </w:rPr>
        <w:t>programowych</w:t>
      </w:r>
      <w:r w:rsidR="00063476">
        <w:rPr>
          <w:rFonts w:ascii="Lato" w:hAnsi="Lato" w:cs="Tahoma"/>
          <w:color w:val="002060"/>
        </w:rPr>
        <w:t xml:space="preserve"> – wersja elektroniczna</w:t>
      </w:r>
      <w:r w:rsidR="00BB76B4" w:rsidRPr="00D72BC2">
        <w:rPr>
          <w:rFonts w:ascii="Lato" w:hAnsi="Lato" w:cs="Tahoma"/>
          <w:color w:val="002060"/>
        </w:rPr>
        <w:t>.</w:t>
      </w:r>
    </w:p>
    <w:p w14:paraId="56F59FC0" w14:textId="7299BCEC" w:rsidR="000A19CF" w:rsidRDefault="000A19CF" w:rsidP="000A19CF">
      <w:pPr>
        <w:rPr>
          <w:rFonts w:ascii="Lato" w:hAnsi="Lato" w:cs="Tahoma"/>
          <w:color w:val="002060"/>
          <w:lang w:eastAsia="pl-PL"/>
        </w:rPr>
      </w:pPr>
    </w:p>
    <w:p w14:paraId="75607737" w14:textId="77777777" w:rsidR="004D4FD7" w:rsidRDefault="004D4FD7" w:rsidP="000A19CF">
      <w:pPr>
        <w:rPr>
          <w:rFonts w:ascii="Lato" w:hAnsi="Lato" w:cs="Tahoma"/>
          <w:color w:val="002060"/>
          <w:lang w:eastAsia="pl-PL"/>
        </w:rPr>
      </w:pPr>
    </w:p>
    <w:p w14:paraId="56F59FC2" w14:textId="1DFECAC7" w:rsidR="00FF0E4B" w:rsidRPr="00D72BC2" w:rsidRDefault="004F6E27" w:rsidP="004F6E27">
      <w:pPr>
        <w:jc w:val="both"/>
        <w:rPr>
          <w:rFonts w:ascii="Lato" w:hAnsi="Lato" w:cs="Tahoma"/>
          <w:color w:val="002060"/>
          <w:sz w:val="14"/>
          <w:szCs w:val="14"/>
        </w:rPr>
      </w:pPr>
      <w:r w:rsidRPr="00D72BC2">
        <w:rPr>
          <w:rFonts w:ascii="Lato" w:hAnsi="Lato" w:cs="Tahoma"/>
          <w:color w:val="002060"/>
          <w:sz w:val="14"/>
          <w:szCs w:val="14"/>
        </w:rPr>
        <w:t>Zgodnie z art. 13 ust. 1 i ust. 2 Ogólnego rozporządzenia Parlamentu i Rady Unii Europejskiej o ochronie danych osobowych z dnia 27 kwietnia 2016 r. informujemy, że: Administratorem Danych Osobowych jest Pałac Młodzieży - Pomorskie Centrum Edukacji w Szczecinie al. Piastów 7, 70-327 Szczecin; tel. 91 422 52 61 wew. 34, fax 91 422 52 62 www.palac.szczecin.pl, e-mail:  pmpce@miasto.szczecin.pl;</w:t>
      </w:r>
      <w:r w:rsidR="00B04013" w:rsidRPr="00D72BC2">
        <w:rPr>
          <w:rFonts w:ascii="Lato" w:hAnsi="Lato" w:cs="Tahoma"/>
          <w:color w:val="002060"/>
          <w:sz w:val="14"/>
          <w:szCs w:val="14"/>
        </w:rPr>
        <w:t xml:space="preserve"> </w:t>
      </w:r>
      <w:r w:rsidRPr="00D72BC2">
        <w:rPr>
          <w:rFonts w:ascii="Lato" w:hAnsi="Lato" w:cs="Tahoma"/>
          <w:color w:val="002060"/>
          <w:sz w:val="14"/>
          <w:szCs w:val="14"/>
        </w:rPr>
        <w:t xml:space="preserve"> przetwarzanie Pana/Pani danych osobowych w</w:t>
      </w:r>
      <w:r w:rsidR="00786DA2" w:rsidRPr="00D72BC2">
        <w:rPr>
          <w:rFonts w:ascii="Lato" w:hAnsi="Lato" w:cs="Tahoma"/>
          <w:color w:val="002060"/>
          <w:sz w:val="14"/>
          <w:szCs w:val="14"/>
        </w:rPr>
        <w:t> </w:t>
      </w:r>
      <w:r w:rsidRPr="00D72BC2">
        <w:rPr>
          <w:rFonts w:ascii="Lato" w:hAnsi="Lato" w:cs="Tahoma"/>
          <w:color w:val="002060"/>
          <w:sz w:val="14"/>
          <w:szCs w:val="14"/>
        </w:rPr>
        <w:t xml:space="preserve">celu udzielenia odpowiedzi </w:t>
      </w:r>
      <w:r w:rsidR="00063476">
        <w:rPr>
          <w:rFonts w:ascii="Lato" w:hAnsi="Lato" w:cs="Tahoma"/>
          <w:color w:val="002060"/>
          <w:sz w:val="14"/>
          <w:szCs w:val="14"/>
        </w:rPr>
        <w:br/>
      </w:r>
      <w:r w:rsidRPr="00D72BC2">
        <w:rPr>
          <w:rFonts w:ascii="Lato" w:hAnsi="Lato" w:cs="Tahoma"/>
          <w:color w:val="002060"/>
          <w:sz w:val="14"/>
          <w:szCs w:val="14"/>
        </w:rPr>
        <w:t>na przedstawione zagadnienie, co stanowi nasze uzasadnione interesy i odbywa się na podstawie art. 6 ust. 1 lit. f) Ogólnego Rozporządzenia Parlamentu i Rady Unii Europejskiej o ochronie danych osobowych z dnia 27 kwietnia 2016 r. i zgodnie z zasadami określon</w:t>
      </w:r>
      <w:r w:rsidR="00936EA9" w:rsidRPr="00D72BC2">
        <w:rPr>
          <w:rFonts w:ascii="Lato" w:hAnsi="Lato" w:cs="Tahoma"/>
          <w:color w:val="002060"/>
          <w:sz w:val="14"/>
          <w:szCs w:val="14"/>
        </w:rPr>
        <w:t>ymi w</w:t>
      </w:r>
      <w:r w:rsidR="00786DA2" w:rsidRPr="00D72BC2">
        <w:rPr>
          <w:rFonts w:ascii="Lato" w:hAnsi="Lato" w:cs="Tahoma"/>
          <w:color w:val="002060"/>
          <w:sz w:val="14"/>
          <w:szCs w:val="14"/>
        </w:rPr>
        <w:t> </w:t>
      </w:r>
      <w:r w:rsidR="00936EA9" w:rsidRPr="00D72BC2">
        <w:rPr>
          <w:rFonts w:ascii="Lato" w:hAnsi="Lato" w:cs="Tahoma"/>
          <w:color w:val="002060"/>
          <w:sz w:val="14"/>
          <w:szCs w:val="14"/>
        </w:rPr>
        <w:t>niniejszym rozporządzeniu.</w:t>
      </w:r>
    </w:p>
    <w:p w14:paraId="56F59FC5" w14:textId="77777777" w:rsidR="0019597D" w:rsidRPr="00D72BC2" w:rsidRDefault="0019597D" w:rsidP="008865E2">
      <w:pPr>
        <w:jc w:val="both"/>
        <w:rPr>
          <w:rFonts w:ascii="Lato" w:hAnsi="Lato" w:cs="Tahoma"/>
          <w:color w:val="002060"/>
        </w:rPr>
      </w:pPr>
    </w:p>
    <w:p w14:paraId="1E965950" w14:textId="77777777" w:rsidR="00D72BC2" w:rsidRPr="00D72BC2" w:rsidRDefault="00D72BC2" w:rsidP="008865E2">
      <w:pPr>
        <w:jc w:val="both"/>
        <w:rPr>
          <w:rFonts w:ascii="Lato" w:hAnsi="Lato" w:cs="Tahoma"/>
          <w:color w:val="002060"/>
        </w:rPr>
      </w:pPr>
    </w:p>
    <w:p w14:paraId="56F59FC8" w14:textId="31C020A9" w:rsidR="0019597D" w:rsidRPr="00D72BC2" w:rsidRDefault="0019597D" w:rsidP="008865E2">
      <w:pPr>
        <w:jc w:val="both"/>
        <w:rPr>
          <w:rFonts w:ascii="Lato" w:hAnsi="Lato" w:cs="Tahoma"/>
          <w:color w:val="002060"/>
        </w:rPr>
      </w:pPr>
      <w:r w:rsidRPr="00D72BC2">
        <w:rPr>
          <w:rFonts w:ascii="Lato" w:hAnsi="Lato" w:cs="Tahoma"/>
          <w:color w:val="002060"/>
        </w:rPr>
        <w:t>……..………</w:t>
      </w:r>
      <w:r w:rsidR="00E41137" w:rsidRPr="00D72BC2">
        <w:rPr>
          <w:rFonts w:ascii="Lato" w:hAnsi="Lato" w:cs="Tahoma"/>
          <w:color w:val="002060"/>
        </w:rPr>
        <w:t>…………</w:t>
      </w:r>
      <w:r w:rsidRPr="00D72BC2">
        <w:rPr>
          <w:rFonts w:ascii="Lato" w:hAnsi="Lato" w:cs="Tahoma"/>
          <w:color w:val="002060"/>
        </w:rPr>
        <w:t xml:space="preserve">…………..       </w:t>
      </w:r>
      <w:r w:rsidR="00F6674D" w:rsidRPr="00D72BC2">
        <w:rPr>
          <w:rFonts w:ascii="Lato" w:hAnsi="Lato" w:cs="Tahoma"/>
          <w:color w:val="002060"/>
        </w:rPr>
        <w:tab/>
      </w:r>
      <w:r w:rsidR="00F6674D" w:rsidRPr="00D72BC2">
        <w:rPr>
          <w:rFonts w:ascii="Lato" w:hAnsi="Lato" w:cs="Tahoma"/>
          <w:color w:val="002060"/>
        </w:rPr>
        <w:tab/>
      </w:r>
      <w:r w:rsidRPr="00D72BC2">
        <w:rPr>
          <w:rFonts w:ascii="Lato" w:hAnsi="Lato" w:cs="Tahoma"/>
          <w:color w:val="002060"/>
        </w:rPr>
        <w:t>……………………</w:t>
      </w:r>
      <w:r w:rsidR="00E41137" w:rsidRPr="00D72BC2">
        <w:rPr>
          <w:rFonts w:ascii="Lato" w:hAnsi="Lato" w:cs="Tahoma"/>
          <w:color w:val="002060"/>
        </w:rPr>
        <w:t>……….</w:t>
      </w:r>
      <w:r w:rsidRPr="00D72BC2">
        <w:rPr>
          <w:rFonts w:ascii="Lato" w:hAnsi="Lato" w:cs="Tahoma"/>
          <w:color w:val="002060"/>
        </w:rPr>
        <w:t xml:space="preserve">……         </w:t>
      </w:r>
      <w:r w:rsidR="00F6674D" w:rsidRPr="00D72BC2">
        <w:rPr>
          <w:rFonts w:ascii="Lato" w:hAnsi="Lato" w:cs="Tahoma"/>
          <w:color w:val="002060"/>
        </w:rPr>
        <w:tab/>
      </w:r>
      <w:r w:rsidR="00F6674D" w:rsidRPr="00D72BC2">
        <w:rPr>
          <w:rFonts w:ascii="Lato" w:hAnsi="Lato" w:cs="Tahoma"/>
          <w:color w:val="002060"/>
        </w:rPr>
        <w:tab/>
      </w:r>
      <w:r w:rsidRPr="00D72BC2">
        <w:rPr>
          <w:rFonts w:ascii="Lato" w:hAnsi="Lato" w:cs="Tahoma"/>
          <w:color w:val="002060"/>
        </w:rPr>
        <w:t xml:space="preserve">   …………</w:t>
      </w:r>
      <w:r w:rsidR="00E41137" w:rsidRPr="00D72BC2">
        <w:rPr>
          <w:rFonts w:ascii="Lato" w:hAnsi="Lato" w:cs="Tahoma"/>
          <w:color w:val="002060"/>
        </w:rPr>
        <w:t>…………</w:t>
      </w:r>
      <w:r w:rsidRPr="00D72BC2">
        <w:rPr>
          <w:rFonts w:ascii="Lato" w:hAnsi="Lato" w:cs="Tahoma"/>
          <w:color w:val="002060"/>
        </w:rPr>
        <w:t>………………….</w:t>
      </w:r>
    </w:p>
    <w:p w14:paraId="56F59FC9" w14:textId="74C82F94" w:rsidR="00855F41" w:rsidRPr="000D2F4B" w:rsidRDefault="0019597D" w:rsidP="008865E2">
      <w:pPr>
        <w:jc w:val="both"/>
        <w:rPr>
          <w:rFonts w:ascii="Lato" w:hAnsi="Lato" w:cs="Tahoma"/>
          <w:i/>
          <w:color w:val="002060"/>
        </w:rPr>
      </w:pPr>
      <w:r w:rsidRPr="000D2F4B">
        <w:rPr>
          <w:rFonts w:ascii="Lato" w:hAnsi="Lato" w:cs="Tahoma"/>
          <w:color w:val="002060"/>
          <w:sz w:val="18"/>
          <w:szCs w:val="18"/>
        </w:rPr>
        <w:t xml:space="preserve">pieczątka szkoły/ placówki                </w:t>
      </w:r>
      <w:r w:rsidR="00F6674D" w:rsidRPr="000D2F4B">
        <w:rPr>
          <w:rFonts w:ascii="Lato" w:hAnsi="Lato" w:cs="Tahoma"/>
          <w:color w:val="002060"/>
          <w:sz w:val="18"/>
          <w:szCs w:val="18"/>
        </w:rPr>
        <w:tab/>
      </w:r>
      <w:r w:rsidRPr="000D2F4B">
        <w:rPr>
          <w:rFonts w:ascii="Lato" w:hAnsi="Lato" w:cs="Tahoma"/>
          <w:color w:val="002060"/>
          <w:sz w:val="18"/>
          <w:szCs w:val="18"/>
        </w:rPr>
        <w:t xml:space="preserve">  podpis opiekuna SKEM                    </w:t>
      </w:r>
      <w:r w:rsidR="000D2F4B">
        <w:rPr>
          <w:rFonts w:ascii="Lato" w:hAnsi="Lato" w:cs="Tahoma"/>
          <w:color w:val="002060"/>
          <w:sz w:val="18"/>
          <w:szCs w:val="18"/>
        </w:rPr>
        <w:t xml:space="preserve">       </w:t>
      </w:r>
      <w:r w:rsidRPr="000D2F4B">
        <w:rPr>
          <w:rFonts w:ascii="Lato" w:hAnsi="Lato" w:cs="Tahoma"/>
          <w:color w:val="002060"/>
          <w:sz w:val="18"/>
          <w:szCs w:val="18"/>
        </w:rPr>
        <w:t xml:space="preserve">       podpis Dyrektora Szkoły</w:t>
      </w:r>
      <w:r w:rsidR="00F6674D" w:rsidRPr="000D2F4B">
        <w:rPr>
          <w:rFonts w:ascii="Lato" w:hAnsi="Lato" w:cs="Tahoma"/>
          <w:color w:val="002060"/>
          <w:sz w:val="18"/>
          <w:szCs w:val="18"/>
        </w:rPr>
        <w:t>/Placówki</w:t>
      </w:r>
    </w:p>
    <w:sectPr w:rsidR="00855F41" w:rsidRPr="000D2F4B" w:rsidSect="004D2EBB">
      <w:headerReference w:type="default" r:id="rId8"/>
      <w:footerReference w:type="default" r:id="rId9"/>
      <w:pgSz w:w="11906" w:h="16838"/>
      <w:pgMar w:top="1701" w:right="707" w:bottom="709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A50A" w14:textId="77777777" w:rsidR="005B787C" w:rsidRDefault="005B787C" w:rsidP="003B5396">
      <w:r>
        <w:separator/>
      </w:r>
    </w:p>
  </w:endnote>
  <w:endnote w:type="continuationSeparator" w:id="0">
    <w:p w14:paraId="4DBA0853" w14:textId="77777777" w:rsidR="005B787C" w:rsidRDefault="005B787C" w:rsidP="003B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onotype Corsiva">
    <w:altName w:val="Monotype 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9FD3" w14:textId="77777777" w:rsidR="00855F41" w:rsidRPr="00FB4683" w:rsidRDefault="00855F41" w:rsidP="00855F41">
    <w:pPr>
      <w:pStyle w:val="Stopka"/>
      <w:jc w:val="center"/>
      <w:rPr>
        <w:i/>
        <w:color w:val="002060"/>
        <w:sz w:val="16"/>
      </w:rPr>
    </w:pPr>
    <w:r w:rsidRPr="00FB4683">
      <w:rPr>
        <w:i/>
        <w:color w:val="002060"/>
        <w:sz w:val="16"/>
      </w:rPr>
      <w:t xml:space="preserve">Szczeciński Program Edukacji Wodnej i Żeglarskiej finansowany jest przez </w:t>
    </w:r>
    <w:r w:rsidR="00BB76B4" w:rsidRPr="00FB4683">
      <w:rPr>
        <w:i/>
        <w:color w:val="002060"/>
        <w:sz w:val="16"/>
      </w:rPr>
      <w:t xml:space="preserve">Gminę </w:t>
    </w:r>
    <w:r w:rsidRPr="00FB4683">
      <w:rPr>
        <w:i/>
        <w:color w:val="002060"/>
        <w:sz w:val="16"/>
      </w:rPr>
      <w:t>Miasto Szczecin</w:t>
    </w:r>
  </w:p>
  <w:p w14:paraId="56F59FD4" w14:textId="77777777" w:rsidR="00C3233E" w:rsidRPr="00FB4683" w:rsidRDefault="00C3233E" w:rsidP="00855F41">
    <w:pPr>
      <w:pStyle w:val="Stopk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B7EE" w14:textId="77777777" w:rsidR="005B787C" w:rsidRDefault="005B787C" w:rsidP="003B5396">
      <w:r>
        <w:separator/>
      </w:r>
    </w:p>
  </w:footnote>
  <w:footnote w:type="continuationSeparator" w:id="0">
    <w:p w14:paraId="470B2D64" w14:textId="77777777" w:rsidR="005B787C" w:rsidRDefault="005B787C" w:rsidP="003B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9FCE" w14:textId="77777777" w:rsidR="003B5396" w:rsidRPr="00FB4683" w:rsidRDefault="00A30122" w:rsidP="003B5396">
    <w:pPr>
      <w:jc w:val="center"/>
      <w:outlineLvl w:val="0"/>
      <w:rPr>
        <w:rFonts w:ascii="Monotype Corsiva" w:hAnsi="Monotype Corsiva"/>
        <w:b/>
        <w:i/>
        <w:color w:val="002060"/>
        <w:sz w:val="28"/>
        <w:szCs w:val="28"/>
      </w:rPr>
    </w:pPr>
    <w:r w:rsidRPr="00FB4683">
      <w:rPr>
        <w:b/>
        <w:i/>
        <w:noProof/>
        <w:color w:val="002060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F59FD5" wp14:editId="56F59FD6">
              <wp:simplePos x="0" y="0"/>
              <wp:positionH relativeFrom="column">
                <wp:posOffset>-271780</wp:posOffset>
              </wp:positionH>
              <wp:positionV relativeFrom="paragraph">
                <wp:posOffset>-50165</wp:posOffset>
              </wp:positionV>
              <wp:extent cx="989330" cy="854075"/>
              <wp:effectExtent l="0" t="0" r="0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85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59FD9" w14:textId="77777777" w:rsidR="003B5396" w:rsidRDefault="001B6AF9">
                          <w:r>
                            <w:rPr>
                              <w:rFonts w:ascii="Monotype Corsiva" w:hAnsi="Monotype Corsiva"/>
                              <w:b/>
                              <w:i/>
                              <w:noProof/>
                              <w:sz w:val="28"/>
                              <w:szCs w:val="28"/>
                              <w:lang w:eastAsia="pl-PL"/>
                            </w:rPr>
                            <w:drawing>
                              <wp:inline distT="0" distB="0" distL="0" distR="0" wp14:anchorId="56F59FDB" wp14:editId="56F59FDC">
                                <wp:extent cx="756000" cy="686482"/>
                                <wp:effectExtent l="0" t="0" r="6350" b="0"/>
                                <wp:docPr id="3" name="Obraz 3" descr="logo_now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now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6000" cy="6864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59F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.4pt;margin-top:-3.95pt;width:77.9pt;height:6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" filled="f" stroked="f">
              <v:textbox>
                <w:txbxContent>
                  <w:p w14:paraId="56F59FD9" w14:textId="77777777" w:rsidR="003B5396" w:rsidRDefault="001B6AF9">
                    <w:r>
                      <w:rPr>
                        <w:rFonts w:ascii="Monotype Corsiva" w:hAnsi="Monotype Corsiva"/>
                        <w:b/>
                        <w:i/>
                        <w:noProof/>
                        <w:sz w:val="28"/>
                        <w:szCs w:val="28"/>
                        <w:lang w:eastAsia="pl-PL"/>
                      </w:rPr>
                      <w:drawing>
                        <wp:inline distT="0" distB="0" distL="0" distR="0" wp14:anchorId="56F59FDB" wp14:editId="56F59FDC">
                          <wp:extent cx="756000" cy="686482"/>
                          <wp:effectExtent l="0" t="0" r="6350" b="0"/>
                          <wp:docPr id="3" name="Obraz 3" descr="logo_now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now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6000" cy="6864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B4683">
      <w:rPr>
        <w:noProof/>
        <w:color w:val="00206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59FD7" wp14:editId="56F59FD8">
              <wp:simplePos x="0" y="0"/>
              <wp:positionH relativeFrom="column">
                <wp:posOffset>5541645</wp:posOffset>
              </wp:positionH>
              <wp:positionV relativeFrom="paragraph">
                <wp:posOffset>-226695</wp:posOffset>
              </wp:positionV>
              <wp:extent cx="802640" cy="1099820"/>
              <wp:effectExtent l="3175" t="1905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099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59FDA" w14:textId="77777777" w:rsidR="003B5396" w:rsidRDefault="00A30122" w:rsidP="00A30122">
                          <w:r>
                            <w:rPr>
                              <w:noProof/>
                              <w:lang w:eastAsia="pl-PL"/>
                            </w:rPr>
                            <w:t xml:space="preserve">     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6F59FDD" wp14:editId="56F59FDE">
                                <wp:extent cx="619125" cy="742950"/>
                                <wp:effectExtent l="0" t="0" r="9525" b="0"/>
                                <wp:docPr id="4" name="Obraz 4" descr="Program - logo - 20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ogram - logo - 200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F59FD7" id="Text Box 3" o:spid="_x0000_s1027" type="#_x0000_t202" style="position:absolute;left:0;text-align:left;margin-left:436.35pt;margin-top:-17.85pt;width:63.2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" filled="f" stroked="f">
              <v:textbox>
                <w:txbxContent>
                  <w:p w14:paraId="56F59FDA" w14:textId="77777777" w:rsidR="003B5396" w:rsidRDefault="00A30122" w:rsidP="00A30122">
                    <w:r>
                      <w:rPr>
                        <w:noProof/>
                        <w:lang w:eastAsia="pl-PL"/>
                      </w:rPr>
                      <w:t xml:space="preserve">      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6F59FDD" wp14:editId="56F59FDE">
                          <wp:extent cx="619125" cy="742950"/>
                          <wp:effectExtent l="0" t="0" r="9525" b="0"/>
                          <wp:docPr id="4" name="Obraz 4" descr="Program - logo - 20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ogram - logo - 200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3B5396" w:rsidRPr="00FB4683">
      <w:rPr>
        <w:b/>
        <w:i/>
        <w:color w:val="002060"/>
      </w:rPr>
      <w:t>SZCZECIŃSKI  PROGRAM  EDUKACJI  WODNEJ  I  ŻEGLARSKIEJ</w:t>
    </w:r>
  </w:p>
  <w:p w14:paraId="56F59FCF" w14:textId="77777777" w:rsidR="003B5396" w:rsidRPr="00FB4683" w:rsidRDefault="003B5396" w:rsidP="008865E2">
    <w:pPr>
      <w:jc w:val="center"/>
      <w:outlineLvl w:val="0"/>
      <w:rPr>
        <w:b/>
        <w:i/>
        <w:color w:val="002060"/>
      </w:rPr>
    </w:pPr>
    <w:r w:rsidRPr="00FB4683">
      <w:rPr>
        <w:rFonts w:ascii="Monotype Corsiva" w:hAnsi="Monotype Corsiva"/>
        <w:b/>
        <w:i/>
        <w:color w:val="002060"/>
        <w:sz w:val="28"/>
        <w:szCs w:val="28"/>
      </w:rPr>
      <w:t>„MORZE  PRZYGODY - Z  WIATREM  W  ŻAGLACH”</w:t>
    </w:r>
  </w:p>
  <w:p w14:paraId="56F59FD0" w14:textId="77777777" w:rsidR="003B5396" w:rsidRPr="00FB4683" w:rsidRDefault="003B5396" w:rsidP="008865E2">
    <w:pPr>
      <w:pStyle w:val="Nagwek"/>
      <w:rPr>
        <w:color w:val="002060"/>
      </w:rPr>
    </w:pPr>
  </w:p>
  <w:p w14:paraId="56F59FD1" w14:textId="77777777" w:rsidR="0019597D" w:rsidRPr="00FB4683" w:rsidRDefault="008865E2" w:rsidP="008865E2">
    <w:pPr>
      <w:pStyle w:val="Nagwek"/>
      <w:jc w:val="center"/>
      <w:rPr>
        <w:b/>
        <w:i/>
        <w:color w:val="002060"/>
        <w:sz w:val="16"/>
      </w:rPr>
    </w:pPr>
    <w:r w:rsidRPr="00FB4683">
      <w:rPr>
        <w:b/>
        <w:i/>
        <w:color w:val="002060"/>
        <w:sz w:val="16"/>
      </w:rPr>
      <w:t xml:space="preserve">Pracownia Edukacji Morskiej </w:t>
    </w:r>
    <w:r w:rsidR="0019597D" w:rsidRPr="00FB4683">
      <w:rPr>
        <w:b/>
        <w:i/>
        <w:color w:val="002060"/>
        <w:sz w:val="16"/>
      </w:rPr>
      <w:t>Pała</w:t>
    </w:r>
    <w:r w:rsidRPr="00FB4683">
      <w:rPr>
        <w:b/>
        <w:i/>
        <w:color w:val="002060"/>
        <w:sz w:val="16"/>
      </w:rPr>
      <w:t>cu</w:t>
    </w:r>
    <w:r w:rsidR="0019597D" w:rsidRPr="00FB4683">
      <w:rPr>
        <w:b/>
        <w:i/>
        <w:color w:val="002060"/>
        <w:sz w:val="16"/>
      </w:rPr>
      <w:t xml:space="preserve"> Młodzieży w Szczecinie, al. Piastów 7, 70-327 Szczecin</w:t>
    </w:r>
  </w:p>
  <w:p w14:paraId="56F59FD2" w14:textId="77777777" w:rsidR="0019597D" w:rsidRPr="00FB4683" w:rsidRDefault="0019597D" w:rsidP="0019597D">
    <w:pPr>
      <w:pStyle w:val="Nagwek"/>
      <w:jc w:val="center"/>
      <w:rPr>
        <w:b/>
        <w:i/>
        <w:color w:val="002060"/>
        <w:sz w:val="16"/>
        <w:lang w:val="en-US"/>
      </w:rPr>
    </w:pPr>
    <w:r w:rsidRPr="00FB4683">
      <w:rPr>
        <w:b/>
        <w:i/>
        <w:color w:val="002060"/>
        <w:sz w:val="16"/>
        <w:lang w:val="en-US"/>
      </w:rPr>
      <w:t>tel. 91 422 52 61 wew. 34;   e’mail: edumorska@palac.szczecin.pl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3" w15:restartNumberingAfterBreak="0">
    <w:nsid w:val="02895DE1"/>
    <w:multiLevelType w:val="hybridMultilevel"/>
    <w:tmpl w:val="8794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D0B7E"/>
    <w:multiLevelType w:val="hybridMultilevel"/>
    <w:tmpl w:val="0EB0EE08"/>
    <w:lvl w:ilvl="0" w:tplc="6890CEB6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1F5F"/>
        <w:w w:val="100"/>
        <w:sz w:val="24"/>
        <w:szCs w:val="24"/>
        <w:lang w:val="pl-PL" w:eastAsia="en-US" w:bidi="ar-SA"/>
      </w:rPr>
    </w:lvl>
    <w:lvl w:ilvl="1" w:tplc="A1606A62">
      <w:numFmt w:val="bullet"/>
      <w:lvlText w:val="•"/>
      <w:lvlJc w:val="left"/>
      <w:pPr>
        <w:ind w:left="1118" w:hanging="360"/>
      </w:pPr>
      <w:rPr>
        <w:rFonts w:hint="default"/>
        <w:lang w:val="pl-PL" w:eastAsia="en-US" w:bidi="ar-SA"/>
      </w:rPr>
    </w:lvl>
    <w:lvl w:ilvl="2" w:tplc="B8983FEE">
      <w:numFmt w:val="bullet"/>
      <w:lvlText w:val="•"/>
      <w:lvlJc w:val="left"/>
      <w:pPr>
        <w:ind w:left="1837" w:hanging="360"/>
      </w:pPr>
      <w:rPr>
        <w:rFonts w:hint="default"/>
        <w:lang w:val="pl-PL" w:eastAsia="en-US" w:bidi="ar-SA"/>
      </w:rPr>
    </w:lvl>
    <w:lvl w:ilvl="3" w:tplc="1A9073EC">
      <w:numFmt w:val="bullet"/>
      <w:lvlText w:val="•"/>
      <w:lvlJc w:val="left"/>
      <w:pPr>
        <w:ind w:left="2556" w:hanging="360"/>
      </w:pPr>
      <w:rPr>
        <w:rFonts w:hint="default"/>
        <w:lang w:val="pl-PL" w:eastAsia="en-US" w:bidi="ar-SA"/>
      </w:rPr>
    </w:lvl>
    <w:lvl w:ilvl="4" w:tplc="BEF8AC46">
      <w:numFmt w:val="bullet"/>
      <w:lvlText w:val="•"/>
      <w:lvlJc w:val="left"/>
      <w:pPr>
        <w:ind w:left="3275" w:hanging="360"/>
      </w:pPr>
      <w:rPr>
        <w:rFonts w:hint="default"/>
        <w:lang w:val="pl-PL" w:eastAsia="en-US" w:bidi="ar-SA"/>
      </w:rPr>
    </w:lvl>
    <w:lvl w:ilvl="5" w:tplc="95845034">
      <w:numFmt w:val="bullet"/>
      <w:lvlText w:val="•"/>
      <w:lvlJc w:val="left"/>
      <w:pPr>
        <w:ind w:left="3994" w:hanging="360"/>
      </w:pPr>
      <w:rPr>
        <w:rFonts w:hint="default"/>
        <w:lang w:val="pl-PL" w:eastAsia="en-US" w:bidi="ar-SA"/>
      </w:rPr>
    </w:lvl>
    <w:lvl w:ilvl="6" w:tplc="3688717C">
      <w:numFmt w:val="bullet"/>
      <w:lvlText w:val="•"/>
      <w:lvlJc w:val="left"/>
      <w:pPr>
        <w:ind w:left="4713" w:hanging="360"/>
      </w:pPr>
      <w:rPr>
        <w:rFonts w:hint="default"/>
        <w:lang w:val="pl-PL" w:eastAsia="en-US" w:bidi="ar-SA"/>
      </w:rPr>
    </w:lvl>
    <w:lvl w:ilvl="7" w:tplc="103C47CC">
      <w:numFmt w:val="bullet"/>
      <w:lvlText w:val="•"/>
      <w:lvlJc w:val="left"/>
      <w:pPr>
        <w:ind w:left="5432" w:hanging="360"/>
      </w:pPr>
      <w:rPr>
        <w:rFonts w:hint="default"/>
        <w:lang w:val="pl-PL" w:eastAsia="en-US" w:bidi="ar-SA"/>
      </w:rPr>
    </w:lvl>
    <w:lvl w:ilvl="8" w:tplc="CFD0FE16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E5F5183"/>
    <w:multiLevelType w:val="hybridMultilevel"/>
    <w:tmpl w:val="B39017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DC723C"/>
    <w:multiLevelType w:val="hybridMultilevel"/>
    <w:tmpl w:val="86086F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C73B34"/>
    <w:multiLevelType w:val="hybridMultilevel"/>
    <w:tmpl w:val="49A246F2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0507"/>
    <w:multiLevelType w:val="hybridMultilevel"/>
    <w:tmpl w:val="76B0D7FC"/>
    <w:lvl w:ilvl="0" w:tplc="5E22D1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E2D12"/>
    <w:multiLevelType w:val="hybridMultilevel"/>
    <w:tmpl w:val="7BA6FF86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3757"/>
    <w:multiLevelType w:val="hybridMultilevel"/>
    <w:tmpl w:val="39AE5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E0F"/>
    <w:multiLevelType w:val="hybridMultilevel"/>
    <w:tmpl w:val="D736CCB4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83C8D"/>
    <w:multiLevelType w:val="hybridMultilevel"/>
    <w:tmpl w:val="6AB2BCFE"/>
    <w:lvl w:ilvl="0" w:tplc="AECE9FD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C2953"/>
    <w:multiLevelType w:val="hybridMultilevel"/>
    <w:tmpl w:val="84424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46B39"/>
    <w:multiLevelType w:val="hybridMultilevel"/>
    <w:tmpl w:val="AB706CA8"/>
    <w:lvl w:ilvl="0" w:tplc="EECEEC7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733288"/>
    <w:multiLevelType w:val="hybridMultilevel"/>
    <w:tmpl w:val="1D0A915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9E3213"/>
    <w:multiLevelType w:val="hybridMultilevel"/>
    <w:tmpl w:val="8D5C7D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D2853"/>
    <w:multiLevelType w:val="hybridMultilevel"/>
    <w:tmpl w:val="EA30EF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59BE"/>
    <w:multiLevelType w:val="hybridMultilevel"/>
    <w:tmpl w:val="027E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D579B"/>
    <w:multiLevelType w:val="hybridMultilevel"/>
    <w:tmpl w:val="EA02DC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1E1F68"/>
    <w:multiLevelType w:val="hybridMultilevel"/>
    <w:tmpl w:val="BA806D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2200"/>
    <w:multiLevelType w:val="hybridMultilevel"/>
    <w:tmpl w:val="4F862EF8"/>
    <w:lvl w:ilvl="0" w:tplc="47FE7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20E91"/>
    <w:multiLevelType w:val="hybridMultilevel"/>
    <w:tmpl w:val="E1A2A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90A30"/>
    <w:multiLevelType w:val="hybridMultilevel"/>
    <w:tmpl w:val="EBC459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F779D"/>
    <w:multiLevelType w:val="hybridMultilevel"/>
    <w:tmpl w:val="3EACB74C"/>
    <w:lvl w:ilvl="0" w:tplc="EF88C89C">
      <w:start w:val="1"/>
      <w:numFmt w:val="bullet"/>
      <w:lvlText w:val=""/>
      <w:lvlJc w:val="left"/>
      <w:pPr>
        <w:ind w:left="7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57573"/>
    <w:multiLevelType w:val="hybridMultilevel"/>
    <w:tmpl w:val="7BAE5868"/>
    <w:lvl w:ilvl="0" w:tplc="603691B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C0422"/>
    <w:multiLevelType w:val="hybridMultilevel"/>
    <w:tmpl w:val="AAC0FD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81205"/>
    <w:multiLevelType w:val="hybridMultilevel"/>
    <w:tmpl w:val="E8F6D886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144FE5"/>
    <w:multiLevelType w:val="hybridMultilevel"/>
    <w:tmpl w:val="9B40518C"/>
    <w:lvl w:ilvl="0" w:tplc="08D431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C7BAA"/>
    <w:multiLevelType w:val="hybridMultilevel"/>
    <w:tmpl w:val="D34A70A6"/>
    <w:lvl w:ilvl="0" w:tplc="D5F231D4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C364E"/>
    <w:multiLevelType w:val="hybridMultilevel"/>
    <w:tmpl w:val="E4ECD3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E4703F"/>
    <w:multiLevelType w:val="hybridMultilevel"/>
    <w:tmpl w:val="995CF2B8"/>
    <w:lvl w:ilvl="0" w:tplc="1988D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641B3"/>
    <w:multiLevelType w:val="hybridMultilevel"/>
    <w:tmpl w:val="A6B28340"/>
    <w:lvl w:ilvl="0" w:tplc="FBB63DA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C2AD5"/>
    <w:multiLevelType w:val="hybridMultilevel"/>
    <w:tmpl w:val="B84E387E"/>
    <w:lvl w:ilvl="0" w:tplc="B322B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C3C7C"/>
    <w:multiLevelType w:val="hybridMultilevel"/>
    <w:tmpl w:val="5E903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F271C"/>
    <w:multiLevelType w:val="hybridMultilevel"/>
    <w:tmpl w:val="2EEA2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41FA5"/>
    <w:multiLevelType w:val="hybridMultilevel"/>
    <w:tmpl w:val="60D89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B1EEE"/>
    <w:multiLevelType w:val="hybridMultilevel"/>
    <w:tmpl w:val="7CCE4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423B7"/>
    <w:multiLevelType w:val="hybridMultilevel"/>
    <w:tmpl w:val="522A8BC0"/>
    <w:lvl w:ilvl="0" w:tplc="1AEAE0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84227"/>
    <w:multiLevelType w:val="hybridMultilevel"/>
    <w:tmpl w:val="DDEAF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E423D"/>
    <w:multiLevelType w:val="hybridMultilevel"/>
    <w:tmpl w:val="D8F2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421C9"/>
    <w:multiLevelType w:val="hybridMultilevel"/>
    <w:tmpl w:val="9AAE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60EA9"/>
    <w:multiLevelType w:val="hybridMultilevel"/>
    <w:tmpl w:val="F10CE280"/>
    <w:lvl w:ilvl="0" w:tplc="EF88C89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C8DE9C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1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0"/>
  </w:num>
  <w:num w:numId="11">
    <w:abstractNumId w:val="13"/>
  </w:num>
  <w:num w:numId="12">
    <w:abstractNumId w:val="15"/>
  </w:num>
  <w:num w:numId="13">
    <w:abstractNumId w:val="37"/>
  </w:num>
  <w:num w:numId="14">
    <w:abstractNumId w:val="36"/>
  </w:num>
  <w:num w:numId="15">
    <w:abstractNumId w:val="10"/>
  </w:num>
  <w:num w:numId="16">
    <w:abstractNumId w:val="35"/>
  </w:num>
  <w:num w:numId="17">
    <w:abstractNumId w:val="16"/>
  </w:num>
  <w:num w:numId="18">
    <w:abstractNumId w:val="17"/>
  </w:num>
  <w:num w:numId="19">
    <w:abstractNumId w:val="20"/>
  </w:num>
  <w:num w:numId="20">
    <w:abstractNumId w:val="31"/>
  </w:num>
  <w:num w:numId="21">
    <w:abstractNumId w:val="23"/>
  </w:num>
  <w:num w:numId="22">
    <w:abstractNumId w:val="19"/>
  </w:num>
  <w:num w:numId="23">
    <w:abstractNumId w:val="28"/>
  </w:num>
  <w:num w:numId="24">
    <w:abstractNumId w:val="40"/>
  </w:num>
  <w:num w:numId="25">
    <w:abstractNumId w:val="22"/>
  </w:num>
  <w:num w:numId="26">
    <w:abstractNumId w:val="18"/>
  </w:num>
  <w:num w:numId="27">
    <w:abstractNumId w:val="32"/>
  </w:num>
  <w:num w:numId="28">
    <w:abstractNumId w:val="26"/>
  </w:num>
  <w:num w:numId="29">
    <w:abstractNumId w:val="27"/>
  </w:num>
  <w:num w:numId="30">
    <w:abstractNumId w:val="42"/>
  </w:num>
  <w:num w:numId="31">
    <w:abstractNumId w:val="11"/>
  </w:num>
  <w:num w:numId="32">
    <w:abstractNumId w:val="9"/>
  </w:num>
  <w:num w:numId="33">
    <w:abstractNumId w:val="24"/>
  </w:num>
  <w:num w:numId="34">
    <w:abstractNumId w:val="5"/>
  </w:num>
  <w:num w:numId="35">
    <w:abstractNumId w:val="38"/>
  </w:num>
  <w:num w:numId="36">
    <w:abstractNumId w:val="14"/>
  </w:num>
  <w:num w:numId="37">
    <w:abstractNumId w:val="8"/>
  </w:num>
  <w:num w:numId="38">
    <w:abstractNumId w:val="4"/>
  </w:num>
  <w:num w:numId="39">
    <w:abstractNumId w:val="39"/>
  </w:num>
  <w:num w:numId="40">
    <w:abstractNumId w:val="21"/>
  </w:num>
  <w:num w:numId="41">
    <w:abstractNumId w:val="25"/>
  </w:num>
  <w:num w:numId="42">
    <w:abstractNumId w:val="29"/>
  </w:num>
  <w:num w:numId="43">
    <w:abstractNumId w:val="3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D9"/>
    <w:rsid w:val="00000736"/>
    <w:rsid w:val="00023AB9"/>
    <w:rsid w:val="00030382"/>
    <w:rsid w:val="00040709"/>
    <w:rsid w:val="00042056"/>
    <w:rsid w:val="00045343"/>
    <w:rsid w:val="00045EDC"/>
    <w:rsid w:val="000575DC"/>
    <w:rsid w:val="00063476"/>
    <w:rsid w:val="00073B7A"/>
    <w:rsid w:val="00075A49"/>
    <w:rsid w:val="00082339"/>
    <w:rsid w:val="00083575"/>
    <w:rsid w:val="00084B0F"/>
    <w:rsid w:val="000A003C"/>
    <w:rsid w:val="000A0E59"/>
    <w:rsid w:val="000A19CF"/>
    <w:rsid w:val="000B5594"/>
    <w:rsid w:val="000B7FE1"/>
    <w:rsid w:val="000C1F3A"/>
    <w:rsid w:val="000C4329"/>
    <w:rsid w:val="000D2F4B"/>
    <w:rsid w:val="000E035E"/>
    <w:rsid w:val="000E2BB6"/>
    <w:rsid w:val="000E5362"/>
    <w:rsid w:val="001024BF"/>
    <w:rsid w:val="00113470"/>
    <w:rsid w:val="00113895"/>
    <w:rsid w:val="00116EEF"/>
    <w:rsid w:val="00120CD8"/>
    <w:rsid w:val="00123114"/>
    <w:rsid w:val="00123632"/>
    <w:rsid w:val="0013444F"/>
    <w:rsid w:val="00141FB0"/>
    <w:rsid w:val="00152F38"/>
    <w:rsid w:val="0015329A"/>
    <w:rsid w:val="00161E8E"/>
    <w:rsid w:val="00163870"/>
    <w:rsid w:val="00163BFC"/>
    <w:rsid w:val="00185F87"/>
    <w:rsid w:val="00187629"/>
    <w:rsid w:val="0019597D"/>
    <w:rsid w:val="001A3163"/>
    <w:rsid w:val="001A479A"/>
    <w:rsid w:val="001A5AD1"/>
    <w:rsid w:val="001B02DA"/>
    <w:rsid w:val="001B52C6"/>
    <w:rsid w:val="001B6AF9"/>
    <w:rsid w:val="001C0BF0"/>
    <w:rsid w:val="001C1A40"/>
    <w:rsid w:val="001C2810"/>
    <w:rsid w:val="001D36C5"/>
    <w:rsid w:val="001E0FEE"/>
    <w:rsid w:val="001E1E68"/>
    <w:rsid w:val="001E6C9C"/>
    <w:rsid w:val="001E7A9F"/>
    <w:rsid w:val="001F3DA6"/>
    <w:rsid w:val="00200AF7"/>
    <w:rsid w:val="00207101"/>
    <w:rsid w:val="00222A13"/>
    <w:rsid w:val="0022481C"/>
    <w:rsid w:val="00226759"/>
    <w:rsid w:val="00232DED"/>
    <w:rsid w:val="00232FA6"/>
    <w:rsid w:val="002643B6"/>
    <w:rsid w:val="002672FE"/>
    <w:rsid w:val="00272C1A"/>
    <w:rsid w:val="00281032"/>
    <w:rsid w:val="0028191E"/>
    <w:rsid w:val="002869BE"/>
    <w:rsid w:val="002939BB"/>
    <w:rsid w:val="002B5ACC"/>
    <w:rsid w:val="002D007E"/>
    <w:rsid w:val="002D1725"/>
    <w:rsid w:val="002E5CBB"/>
    <w:rsid w:val="002E729F"/>
    <w:rsid w:val="002E74DF"/>
    <w:rsid w:val="00306B89"/>
    <w:rsid w:val="00313A6A"/>
    <w:rsid w:val="00327875"/>
    <w:rsid w:val="003341CF"/>
    <w:rsid w:val="00350331"/>
    <w:rsid w:val="00350DB0"/>
    <w:rsid w:val="00363238"/>
    <w:rsid w:val="003B04FD"/>
    <w:rsid w:val="003B5396"/>
    <w:rsid w:val="003C2880"/>
    <w:rsid w:val="003D3287"/>
    <w:rsid w:val="003E0461"/>
    <w:rsid w:val="003E52D1"/>
    <w:rsid w:val="00423485"/>
    <w:rsid w:val="00426F12"/>
    <w:rsid w:val="004310FE"/>
    <w:rsid w:val="0043174C"/>
    <w:rsid w:val="00440594"/>
    <w:rsid w:val="00443E16"/>
    <w:rsid w:val="00456F0D"/>
    <w:rsid w:val="0046146D"/>
    <w:rsid w:val="00462353"/>
    <w:rsid w:val="0047284A"/>
    <w:rsid w:val="00476178"/>
    <w:rsid w:val="00482126"/>
    <w:rsid w:val="004907C4"/>
    <w:rsid w:val="00492463"/>
    <w:rsid w:val="004A3E72"/>
    <w:rsid w:val="004B44CC"/>
    <w:rsid w:val="004B789F"/>
    <w:rsid w:val="004C442C"/>
    <w:rsid w:val="004D2EBB"/>
    <w:rsid w:val="004D4FD7"/>
    <w:rsid w:val="004D563F"/>
    <w:rsid w:val="004E420C"/>
    <w:rsid w:val="004F6E27"/>
    <w:rsid w:val="0051143C"/>
    <w:rsid w:val="005249B6"/>
    <w:rsid w:val="00530C75"/>
    <w:rsid w:val="005348AD"/>
    <w:rsid w:val="00537DB5"/>
    <w:rsid w:val="00541AAD"/>
    <w:rsid w:val="00542D6F"/>
    <w:rsid w:val="00547334"/>
    <w:rsid w:val="00566F7E"/>
    <w:rsid w:val="00574F38"/>
    <w:rsid w:val="0057631C"/>
    <w:rsid w:val="005770B0"/>
    <w:rsid w:val="00580732"/>
    <w:rsid w:val="0058111D"/>
    <w:rsid w:val="00590BF7"/>
    <w:rsid w:val="00595734"/>
    <w:rsid w:val="005973EE"/>
    <w:rsid w:val="005A1C42"/>
    <w:rsid w:val="005B1CBB"/>
    <w:rsid w:val="005B787C"/>
    <w:rsid w:val="005C23FF"/>
    <w:rsid w:val="005C3D74"/>
    <w:rsid w:val="005D5140"/>
    <w:rsid w:val="005D61E0"/>
    <w:rsid w:val="005E46A9"/>
    <w:rsid w:val="005F0878"/>
    <w:rsid w:val="00600696"/>
    <w:rsid w:val="00611C99"/>
    <w:rsid w:val="00623292"/>
    <w:rsid w:val="00624E17"/>
    <w:rsid w:val="0063386F"/>
    <w:rsid w:val="006369B5"/>
    <w:rsid w:val="00640A3C"/>
    <w:rsid w:val="00650597"/>
    <w:rsid w:val="00650D82"/>
    <w:rsid w:val="00656968"/>
    <w:rsid w:val="00657B23"/>
    <w:rsid w:val="006637D1"/>
    <w:rsid w:val="00665ADD"/>
    <w:rsid w:val="00671890"/>
    <w:rsid w:val="0067214C"/>
    <w:rsid w:val="0068199A"/>
    <w:rsid w:val="006841AA"/>
    <w:rsid w:val="00684AB5"/>
    <w:rsid w:val="006948F0"/>
    <w:rsid w:val="00694F26"/>
    <w:rsid w:val="006A6393"/>
    <w:rsid w:val="006C1C40"/>
    <w:rsid w:val="006E770F"/>
    <w:rsid w:val="006F16E8"/>
    <w:rsid w:val="00713EF5"/>
    <w:rsid w:val="007170E1"/>
    <w:rsid w:val="0072115B"/>
    <w:rsid w:val="007359D5"/>
    <w:rsid w:val="00736996"/>
    <w:rsid w:val="00737D5E"/>
    <w:rsid w:val="00741341"/>
    <w:rsid w:val="0077043F"/>
    <w:rsid w:val="00771BB6"/>
    <w:rsid w:val="00774D6E"/>
    <w:rsid w:val="00774E8D"/>
    <w:rsid w:val="00781C30"/>
    <w:rsid w:val="00786DA2"/>
    <w:rsid w:val="00787009"/>
    <w:rsid w:val="0079160F"/>
    <w:rsid w:val="007A0B43"/>
    <w:rsid w:val="007A34C6"/>
    <w:rsid w:val="007B0851"/>
    <w:rsid w:val="007B7C49"/>
    <w:rsid w:val="007C2E10"/>
    <w:rsid w:val="00803908"/>
    <w:rsid w:val="008105A2"/>
    <w:rsid w:val="008300B9"/>
    <w:rsid w:val="008338FF"/>
    <w:rsid w:val="008538FE"/>
    <w:rsid w:val="00855F41"/>
    <w:rsid w:val="00860F0B"/>
    <w:rsid w:val="0086209E"/>
    <w:rsid w:val="008865E2"/>
    <w:rsid w:val="008920C0"/>
    <w:rsid w:val="008B3758"/>
    <w:rsid w:val="008C0FFB"/>
    <w:rsid w:val="008D7EDC"/>
    <w:rsid w:val="008F64D9"/>
    <w:rsid w:val="009128D3"/>
    <w:rsid w:val="00924AA1"/>
    <w:rsid w:val="00925ED3"/>
    <w:rsid w:val="0093022A"/>
    <w:rsid w:val="009312B6"/>
    <w:rsid w:val="00933C4F"/>
    <w:rsid w:val="00933E0B"/>
    <w:rsid w:val="0093548D"/>
    <w:rsid w:val="009356EC"/>
    <w:rsid w:val="00936EA9"/>
    <w:rsid w:val="00942AB9"/>
    <w:rsid w:val="00952F6B"/>
    <w:rsid w:val="009731BC"/>
    <w:rsid w:val="0097698D"/>
    <w:rsid w:val="0098183D"/>
    <w:rsid w:val="009942BF"/>
    <w:rsid w:val="00995FAD"/>
    <w:rsid w:val="009A08A7"/>
    <w:rsid w:val="009A1DBD"/>
    <w:rsid w:val="009A76D7"/>
    <w:rsid w:val="009B3BCB"/>
    <w:rsid w:val="009B7FB6"/>
    <w:rsid w:val="009C2372"/>
    <w:rsid w:val="009C2D4C"/>
    <w:rsid w:val="009C6064"/>
    <w:rsid w:val="009E27DD"/>
    <w:rsid w:val="009E7A44"/>
    <w:rsid w:val="009F3112"/>
    <w:rsid w:val="009F68AA"/>
    <w:rsid w:val="009F6DEC"/>
    <w:rsid w:val="00A04F0C"/>
    <w:rsid w:val="00A04F55"/>
    <w:rsid w:val="00A165D2"/>
    <w:rsid w:val="00A16FEA"/>
    <w:rsid w:val="00A22FB4"/>
    <w:rsid w:val="00A2773A"/>
    <w:rsid w:val="00A30122"/>
    <w:rsid w:val="00A42DC7"/>
    <w:rsid w:val="00A43C2D"/>
    <w:rsid w:val="00A63DAA"/>
    <w:rsid w:val="00A64F0D"/>
    <w:rsid w:val="00A76A14"/>
    <w:rsid w:val="00AA5D91"/>
    <w:rsid w:val="00AB0D16"/>
    <w:rsid w:val="00AB39D4"/>
    <w:rsid w:val="00AC27B3"/>
    <w:rsid w:val="00AD2108"/>
    <w:rsid w:val="00AD6FED"/>
    <w:rsid w:val="00AE4EB2"/>
    <w:rsid w:val="00AE7231"/>
    <w:rsid w:val="00AF04C8"/>
    <w:rsid w:val="00AF10C1"/>
    <w:rsid w:val="00AF47DE"/>
    <w:rsid w:val="00AF64B2"/>
    <w:rsid w:val="00AF68B7"/>
    <w:rsid w:val="00AF75B0"/>
    <w:rsid w:val="00B04013"/>
    <w:rsid w:val="00B10CD3"/>
    <w:rsid w:val="00B12133"/>
    <w:rsid w:val="00B16A1F"/>
    <w:rsid w:val="00B24923"/>
    <w:rsid w:val="00B34FD3"/>
    <w:rsid w:val="00B4330D"/>
    <w:rsid w:val="00B469DA"/>
    <w:rsid w:val="00B53BDD"/>
    <w:rsid w:val="00B551B9"/>
    <w:rsid w:val="00B55D53"/>
    <w:rsid w:val="00B611BC"/>
    <w:rsid w:val="00B636BF"/>
    <w:rsid w:val="00B65E4B"/>
    <w:rsid w:val="00B804CC"/>
    <w:rsid w:val="00B83416"/>
    <w:rsid w:val="00B8760C"/>
    <w:rsid w:val="00B96C21"/>
    <w:rsid w:val="00BB6F8C"/>
    <w:rsid w:val="00BB76B4"/>
    <w:rsid w:val="00BC42D4"/>
    <w:rsid w:val="00BE3F80"/>
    <w:rsid w:val="00BF0F25"/>
    <w:rsid w:val="00BF10B2"/>
    <w:rsid w:val="00BF5324"/>
    <w:rsid w:val="00BF6028"/>
    <w:rsid w:val="00C012CD"/>
    <w:rsid w:val="00C05F62"/>
    <w:rsid w:val="00C1199B"/>
    <w:rsid w:val="00C1371F"/>
    <w:rsid w:val="00C26066"/>
    <w:rsid w:val="00C3233E"/>
    <w:rsid w:val="00C34ECB"/>
    <w:rsid w:val="00C430D6"/>
    <w:rsid w:val="00C45D33"/>
    <w:rsid w:val="00C51763"/>
    <w:rsid w:val="00C6029B"/>
    <w:rsid w:val="00C608F9"/>
    <w:rsid w:val="00C62981"/>
    <w:rsid w:val="00C64FAC"/>
    <w:rsid w:val="00C71BC5"/>
    <w:rsid w:val="00C72D3E"/>
    <w:rsid w:val="00C825F0"/>
    <w:rsid w:val="00C93BE8"/>
    <w:rsid w:val="00C973A6"/>
    <w:rsid w:val="00CA5C05"/>
    <w:rsid w:val="00CC3A9E"/>
    <w:rsid w:val="00CC761E"/>
    <w:rsid w:val="00CD5DC9"/>
    <w:rsid w:val="00CE25B6"/>
    <w:rsid w:val="00D020EC"/>
    <w:rsid w:val="00D3249D"/>
    <w:rsid w:val="00D34B5B"/>
    <w:rsid w:val="00D41172"/>
    <w:rsid w:val="00D46AE9"/>
    <w:rsid w:val="00D5112A"/>
    <w:rsid w:val="00D520B7"/>
    <w:rsid w:val="00D533A0"/>
    <w:rsid w:val="00D5354D"/>
    <w:rsid w:val="00D554BC"/>
    <w:rsid w:val="00D56BBD"/>
    <w:rsid w:val="00D579F9"/>
    <w:rsid w:val="00D626EC"/>
    <w:rsid w:val="00D70F2E"/>
    <w:rsid w:val="00D72BC2"/>
    <w:rsid w:val="00D73F40"/>
    <w:rsid w:val="00D74D48"/>
    <w:rsid w:val="00D76D25"/>
    <w:rsid w:val="00D955D7"/>
    <w:rsid w:val="00DA1B94"/>
    <w:rsid w:val="00DA22EA"/>
    <w:rsid w:val="00DC77A9"/>
    <w:rsid w:val="00DD083E"/>
    <w:rsid w:val="00DD7541"/>
    <w:rsid w:val="00DE0142"/>
    <w:rsid w:val="00DE4017"/>
    <w:rsid w:val="00DF0EDD"/>
    <w:rsid w:val="00DF66D6"/>
    <w:rsid w:val="00E16F0A"/>
    <w:rsid w:val="00E41137"/>
    <w:rsid w:val="00E41E56"/>
    <w:rsid w:val="00E46951"/>
    <w:rsid w:val="00E50594"/>
    <w:rsid w:val="00E5224C"/>
    <w:rsid w:val="00E52918"/>
    <w:rsid w:val="00E53653"/>
    <w:rsid w:val="00E5496B"/>
    <w:rsid w:val="00E54F87"/>
    <w:rsid w:val="00E55455"/>
    <w:rsid w:val="00E56CAE"/>
    <w:rsid w:val="00E6120F"/>
    <w:rsid w:val="00E64412"/>
    <w:rsid w:val="00E8147A"/>
    <w:rsid w:val="00E85062"/>
    <w:rsid w:val="00E928A2"/>
    <w:rsid w:val="00EA7666"/>
    <w:rsid w:val="00EB25F2"/>
    <w:rsid w:val="00EB5BBB"/>
    <w:rsid w:val="00EB73AD"/>
    <w:rsid w:val="00EC2062"/>
    <w:rsid w:val="00EC6497"/>
    <w:rsid w:val="00ED1797"/>
    <w:rsid w:val="00EE0C70"/>
    <w:rsid w:val="00EE1C16"/>
    <w:rsid w:val="00EF6DDD"/>
    <w:rsid w:val="00EF7D11"/>
    <w:rsid w:val="00F004A1"/>
    <w:rsid w:val="00F024DC"/>
    <w:rsid w:val="00F1545E"/>
    <w:rsid w:val="00F26755"/>
    <w:rsid w:val="00F32CC1"/>
    <w:rsid w:val="00F43B6E"/>
    <w:rsid w:val="00F51AA8"/>
    <w:rsid w:val="00F53299"/>
    <w:rsid w:val="00F6674D"/>
    <w:rsid w:val="00F76318"/>
    <w:rsid w:val="00F820D6"/>
    <w:rsid w:val="00FA37AC"/>
    <w:rsid w:val="00FA5E69"/>
    <w:rsid w:val="00FB1024"/>
    <w:rsid w:val="00FB4683"/>
    <w:rsid w:val="00FC36DB"/>
    <w:rsid w:val="00FC772C"/>
    <w:rsid w:val="00FD050F"/>
    <w:rsid w:val="00FD1BE9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59EE5"/>
  <w15:docId w15:val="{B84DD1B7-9153-46AF-AD0D-AE4D1CA3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4D9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973A6"/>
    <w:pPr>
      <w:keepNext/>
      <w:numPr>
        <w:numId w:val="1"/>
      </w:numPr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55F4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5396"/>
    <w:rPr>
      <w:rFonts w:ascii="Times New Roman" w:eastAsia="Times New Roman" w:hAnsi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53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5396"/>
    <w:rPr>
      <w:rFonts w:ascii="Times New Roman" w:eastAsia="Times New Roman" w:hAnsi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3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5396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A277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933E0B"/>
    <w:rPr>
      <w:color w:val="0000FF"/>
      <w:u w:val="single"/>
    </w:rPr>
  </w:style>
  <w:style w:type="character" w:styleId="Uwydatnienie">
    <w:name w:val="Emphasis"/>
    <w:qFormat/>
    <w:rsid w:val="00933E0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7170E1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7170E1"/>
    <w:rPr>
      <w:rFonts w:ascii="Arial" w:eastAsia="Times New Roman" w:hAnsi="Arial" w:cs="Arial"/>
      <w:b/>
      <w:bCs/>
      <w:sz w:val="22"/>
      <w:szCs w:val="24"/>
    </w:rPr>
  </w:style>
  <w:style w:type="character" w:customStyle="1" w:styleId="Nagwek1Znak">
    <w:name w:val="Nagłówek 1 Znak"/>
    <w:link w:val="Nagwek1"/>
    <w:rsid w:val="00C973A6"/>
    <w:rPr>
      <w:rFonts w:ascii="Times New Roman" w:eastAsia="Times New Roman" w:hAnsi="Times New Roman"/>
      <w:sz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C973A6"/>
    <w:pPr>
      <w:jc w:val="center"/>
    </w:pPr>
    <w:rPr>
      <w:sz w:val="24"/>
    </w:rPr>
  </w:style>
  <w:style w:type="character" w:customStyle="1" w:styleId="TytuZnak">
    <w:name w:val="Tytuł Znak"/>
    <w:link w:val="Tytu"/>
    <w:rsid w:val="00C973A6"/>
    <w:rPr>
      <w:rFonts w:ascii="Times New Roman" w:eastAsia="Times New Roman" w:hAnsi="Times New Roman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3A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973A6"/>
    <w:rPr>
      <w:rFonts w:ascii="Cambria" w:eastAsia="Times New Roman" w:hAnsi="Cambria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942AB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187629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87629"/>
    <w:rPr>
      <w:rFonts w:eastAsia="Times New Roman"/>
      <w:sz w:val="22"/>
      <w:szCs w:val="21"/>
    </w:rPr>
  </w:style>
  <w:style w:type="paragraph" w:styleId="NormalnyWeb">
    <w:name w:val="Normal (Web)"/>
    <w:basedOn w:val="Normalny"/>
    <w:unhideWhenUsed/>
    <w:rsid w:val="00207101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4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4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4F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4FD"/>
    <w:rPr>
      <w:rFonts w:ascii="Times New Roman" w:eastAsia="Times New Roman" w:hAnsi="Times New Roman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855F4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855F4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93022A"/>
    <w:pPr>
      <w:widowControl w:val="0"/>
      <w:suppressAutoHyphens w:val="0"/>
      <w:autoSpaceDE w:val="0"/>
      <w:autoSpaceDN w:val="0"/>
      <w:ind w:left="444" w:hanging="36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C608-3F8A-4A61-8A86-308030C7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Pałac Młodzieży</dc:creator>
  <cp:lastModifiedBy>Monika Chmielewska</cp:lastModifiedBy>
  <cp:revision>47</cp:revision>
  <cp:lastPrinted>2019-08-27T10:14:00Z</cp:lastPrinted>
  <dcterms:created xsi:type="dcterms:W3CDTF">2024-09-16T11:56:00Z</dcterms:created>
  <dcterms:modified xsi:type="dcterms:W3CDTF">2024-09-18T11:09:00Z</dcterms:modified>
</cp:coreProperties>
</file>